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53501" w14:paraId="6B12D27C" w14:textId="77777777">
        <w:tblPrEx>
          <w:tblCellMar>
            <w:top w:w="0" w:type="dxa"/>
            <w:bottom w:w="0" w:type="dxa"/>
          </w:tblCellMar>
        </w:tblPrEx>
        <w:tc>
          <w:tcPr>
            <w:tcW w:w="9160" w:type="dxa"/>
            <w:shd w:val="clear" w:color="auto" w:fill="EAF1DD"/>
          </w:tcPr>
          <w:p w14:paraId="59F8C651" w14:textId="77777777" w:rsidR="00353501" w:rsidRPr="00B552E2" w:rsidRDefault="00353501" w:rsidP="00353501">
            <w:pPr>
              <w:rPr>
                <w:lang w:val="en-CA" w:bidi="ar-SA"/>
              </w:rPr>
            </w:pPr>
          </w:p>
          <w:p w14:paraId="37DCE87E" w14:textId="77777777" w:rsidR="00353501" w:rsidRDefault="00353501">
            <w:pPr>
              <w:ind w:firstLine="0"/>
              <w:jc w:val="center"/>
              <w:rPr>
                <w:b/>
                <w:sz w:val="20"/>
                <w:lang w:bidi="ar-SA"/>
              </w:rPr>
            </w:pPr>
          </w:p>
          <w:p w14:paraId="30D00629" w14:textId="77777777" w:rsidR="00353501" w:rsidRDefault="00353501">
            <w:pPr>
              <w:ind w:firstLine="0"/>
              <w:jc w:val="center"/>
              <w:rPr>
                <w:b/>
                <w:sz w:val="20"/>
                <w:lang w:bidi="ar-SA"/>
              </w:rPr>
            </w:pPr>
          </w:p>
          <w:p w14:paraId="37892B50" w14:textId="77777777" w:rsidR="00353501" w:rsidRDefault="00353501">
            <w:pPr>
              <w:ind w:firstLine="0"/>
              <w:jc w:val="center"/>
              <w:rPr>
                <w:b/>
                <w:sz w:val="20"/>
                <w:lang w:bidi="ar-SA"/>
              </w:rPr>
            </w:pPr>
          </w:p>
          <w:p w14:paraId="244F5C6E" w14:textId="77777777" w:rsidR="00353501" w:rsidRDefault="00353501">
            <w:pPr>
              <w:ind w:firstLine="0"/>
              <w:jc w:val="center"/>
              <w:rPr>
                <w:b/>
                <w:sz w:val="20"/>
                <w:lang w:bidi="ar-SA"/>
              </w:rPr>
            </w:pPr>
          </w:p>
          <w:p w14:paraId="13999C90" w14:textId="77777777" w:rsidR="00353501" w:rsidRDefault="00353501" w:rsidP="00353501">
            <w:pPr>
              <w:ind w:firstLine="0"/>
              <w:jc w:val="center"/>
              <w:rPr>
                <w:sz w:val="36"/>
                <w:lang w:bidi="ar-SA"/>
              </w:rPr>
            </w:pPr>
            <w:r>
              <w:rPr>
                <w:sz w:val="36"/>
                <w:lang w:bidi="ar-SA"/>
              </w:rPr>
              <w:t>Léon ROBICHAUD,</w:t>
            </w:r>
          </w:p>
          <w:p w14:paraId="0718076C" w14:textId="77777777" w:rsidR="00353501" w:rsidRDefault="00353501" w:rsidP="00353501">
            <w:pPr>
              <w:ind w:firstLine="0"/>
              <w:jc w:val="center"/>
              <w:rPr>
                <w:sz w:val="24"/>
                <w:lang w:bidi="ar-SA"/>
              </w:rPr>
            </w:pPr>
            <w:r w:rsidRPr="00BA7150">
              <w:rPr>
                <w:sz w:val="24"/>
                <w:lang w:bidi="ar-SA"/>
              </w:rPr>
              <w:t>Prêtre, Shippagan, Nouveau-Brunswick</w:t>
            </w:r>
          </w:p>
          <w:p w14:paraId="3FE17C2C" w14:textId="77777777" w:rsidR="00353501" w:rsidRDefault="00353501" w:rsidP="00353501">
            <w:pPr>
              <w:ind w:firstLine="0"/>
              <w:jc w:val="center"/>
              <w:rPr>
                <w:b/>
                <w:sz w:val="20"/>
                <w:lang w:bidi="ar-SA"/>
              </w:rPr>
            </w:pPr>
          </w:p>
          <w:p w14:paraId="486577D4" w14:textId="77777777" w:rsidR="00353501" w:rsidRPr="00882DE6" w:rsidRDefault="00353501">
            <w:pPr>
              <w:pStyle w:val="Corpsdetexte"/>
              <w:widowControl w:val="0"/>
              <w:spacing w:before="0" w:after="0"/>
              <w:rPr>
                <w:sz w:val="36"/>
                <w:lang w:bidi="ar-SA"/>
              </w:rPr>
            </w:pPr>
            <w:r>
              <w:rPr>
                <w:sz w:val="36"/>
                <w:lang w:bidi="ar-SA"/>
              </w:rPr>
              <w:t>(2024</w:t>
            </w:r>
            <w:r w:rsidRPr="00882DE6">
              <w:rPr>
                <w:sz w:val="36"/>
                <w:lang w:bidi="ar-SA"/>
              </w:rPr>
              <w:t>)</w:t>
            </w:r>
          </w:p>
          <w:p w14:paraId="77B2E3AB" w14:textId="77777777" w:rsidR="00353501" w:rsidRDefault="00353501">
            <w:pPr>
              <w:pStyle w:val="Corpsdetexte"/>
              <w:widowControl w:val="0"/>
              <w:spacing w:before="0" w:after="0"/>
              <w:rPr>
                <w:color w:val="FF0000"/>
                <w:sz w:val="24"/>
                <w:lang w:bidi="ar-SA"/>
              </w:rPr>
            </w:pPr>
          </w:p>
          <w:p w14:paraId="24D5074A" w14:textId="77777777" w:rsidR="00353501" w:rsidRDefault="00353501">
            <w:pPr>
              <w:pStyle w:val="Corpsdetexte"/>
              <w:widowControl w:val="0"/>
              <w:spacing w:before="0" w:after="0"/>
              <w:rPr>
                <w:color w:val="FF0000"/>
                <w:sz w:val="24"/>
                <w:lang w:bidi="ar-SA"/>
              </w:rPr>
            </w:pPr>
          </w:p>
          <w:p w14:paraId="1B857894" w14:textId="77777777" w:rsidR="00353501" w:rsidRDefault="00353501">
            <w:pPr>
              <w:pStyle w:val="Corpsdetexte"/>
              <w:widowControl w:val="0"/>
              <w:spacing w:before="0" w:after="0"/>
              <w:rPr>
                <w:color w:val="FF0000"/>
                <w:sz w:val="24"/>
                <w:lang w:bidi="ar-SA"/>
              </w:rPr>
            </w:pPr>
          </w:p>
          <w:p w14:paraId="6A6F7F4F" w14:textId="77777777" w:rsidR="00353501" w:rsidRPr="00B6632B" w:rsidRDefault="00353501" w:rsidP="00353501">
            <w:pPr>
              <w:pStyle w:val="Titlest"/>
            </w:pPr>
            <w:r>
              <w:t>Le besoin</w:t>
            </w:r>
            <w:r>
              <w:br/>
            </w:r>
            <w:r w:rsidRPr="004120E8">
              <w:rPr>
                <w:color w:val="FF0000"/>
              </w:rPr>
              <w:t>d’être aimé</w:t>
            </w:r>
            <w:r>
              <w:br/>
              <w:t xml:space="preserve">et de </w:t>
            </w:r>
            <w:r w:rsidRPr="004120E8">
              <w:rPr>
                <w:color w:val="0000FF"/>
              </w:rPr>
              <w:t>comprendre</w:t>
            </w:r>
          </w:p>
          <w:p w14:paraId="5273E6B8" w14:textId="77777777" w:rsidR="00353501" w:rsidRDefault="00353501">
            <w:pPr>
              <w:widowControl w:val="0"/>
              <w:ind w:firstLine="0"/>
              <w:jc w:val="center"/>
              <w:rPr>
                <w:lang w:bidi="ar-SA"/>
              </w:rPr>
            </w:pPr>
          </w:p>
          <w:p w14:paraId="436705B3" w14:textId="77777777" w:rsidR="00353501" w:rsidRPr="00882DE6" w:rsidRDefault="00353501">
            <w:pPr>
              <w:widowControl w:val="0"/>
              <w:ind w:firstLine="0"/>
              <w:jc w:val="center"/>
              <w:rPr>
                <w:i/>
                <w:lang w:bidi="ar-SA"/>
              </w:rPr>
            </w:pPr>
          </w:p>
          <w:p w14:paraId="62526A3C" w14:textId="77777777" w:rsidR="00353501" w:rsidRDefault="00353501" w:rsidP="00353501">
            <w:pPr>
              <w:widowControl w:val="0"/>
              <w:ind w:firstLine="0"/>
              <w:jc w:val="center"/>
              <w:rPr>
                <w:lang w:bidi="ar-SA"/>
              </w:rPr>
            </w:pPr>
          </w:p>
          <w:p w14:paraId="0EC26135" w14:textId="77777777" w:rsidR="00353501" w:rsidRDefault="00353501" w:rsidP="00353501">
            <w:pPr>
              <w:widowControl w:val="0"/>
              <w:ind w:firstLine="0"/>
              <w:jc w:val="center"/>
              <w:rPr>
                <w:sz w:val="20"/>
                <w:lang w:bidi="ar-SA"/>
              </w:rPr>
            </w:pPr>
          </w:p>
          <w:p w14:paraId="5217E6D3" w14:textId="77777777" w:rsidR="00353501" w:rsidRPr="00384B20" w:rsidRDefault="00353501" w:rsidP="00353501">
            <w:pPr>
              <w:widowControl w:val="0"/>
              <w:ind w:firstLine="0"/>
              <w:jc w:val="center"/>
              <w:rPr>
                <w:sz w:val="20"/>
                <w:lang w:bidi="ar-SA"/>
              </w:rPr>
            </w:pPr>
          </w:p>
          <w:p w14:paraId="79FF0BCF" w14:textId="77777777" w:rsidR="00353501" w:rsidRPr="00384B20" w:rsidRDefault="00353501" w:rsidP="0035350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4874F843" w14:textId="77777777" w:rsidR="00353501" w:rsidRPr="00384B20" w:rsidRDefault="00353501" w:rsidP="00353501">
            <w:pPr>
              <w:ind w:firstLine="0"/>
              <w:jc w:val="center"/>
              <w:rPr>
                <w:sz w:val="20"/>
                <w:lang w:bidi="ar-SA"/>
              </w:rPr>
            </w:pPr>
          </w:p>
          <w:p w14:paraId="4A650A1D" w14:textId="77777777" w:rsidR="00353501" w:rsidRPr="00E07116" w:rsidRDefault="00353501" w:rsidP="00353501">
            <w:pPr>
              <w:widowControl w:val="0"/>
              <w:ind w:firstLine="0"/>
              <w:jc w:val="both"/>
              <w:rPr>
                <w:lang w:bidi="ar-SA"/>
              </w:rPr>
            </w:pPr>
          </w:p>
          <w:p w14:paraId="2141EA55" w14:textId="77777777" w:rsidR="00353501" w:rsidRDefault="00353501" w:rsidP="00353501">
            <w:pPr>
              <w:widowControl w:val="0"/>
              <w:ind w:firstLine="0"/>
              <w:jc w:val="both"/>
              <w:rPr>
                <w:lang w:bidi="ar-SA"/>
              </w:rPr>
            </w:pPr>
          </w:p>
          <w:p w14:paraId="78C772A7" w14:textId="77777777" w:rsidR="00353501" w:rsidRDefault="00353501" w:rsidP="00353501">
            <w:pPr>
              <w:widowControl w:val="0"/>
              <w:ind w:firstLine="0"/>
              <w:jc w:val="both"/>
              <w:rPr>
                <w:lang w:bidi="ar-SA"/>
              </w:rPr>
            </w:pPr>
          </w:p>
          <w:p w14:paraId="16865E37" w14:textId="77777777" w:rsidR="00353501" w:rsidRDefault="00353501" w:rsidP="00353501">
            <w:pPr>
              <w:widowControl w:val="0"/>
              <w:ind w:firstLine="0"/>
              <w:jc w:val="both"/>
              <w:rPr>
                <w:lang w:bidi="ar-SA"/>
              </w:rPr>
            </w:pPr>
          </w:p>
          <w:p w14:paraId="3BD92D09" w14:textId="77777777" w:rsidR="00353501" w:rsidRDefault="00353501">
            <w:pPr>
              <w:widowControl w:val="0"/>
              <w:ind w:firstLine="0"/>
              <w:jc w:val="both"/>
              <w:rPr>
                <w:sz w:val="20"/>
                <w:lang w:bidi="ar-SA"/>
              </w:rPr>
            </w:pPr>
          </w:p>
          <w:p w14:paraId="15A18FEF" w14:textId="77777777" w:rsidR="00353501" w:rsidRDefault="00353501">
            <w:pPr>
              <w:widowControl w:val="0"/>
              <w:ind w:firstLine="0"/>
              <w:jc w:val="both"/>
              <w:rPr>
                <w:sz w:val="20"/>
                <w:lang w:bidi="ar-SA"/>
              </w:rPr>
            </w:pPr>
          </w:p>
          <w:p w14:paraId="721B793F" w14:textId="77777777" w:rsidR="00353501" w:rsidRDefault="00353501">
            <w:pPr>
              <w:widowControl w:val="0"/>
              <w:ind w:firstLine="0"/>
              <w:jc w:val="both"/>
              <w:rPr>
                <w:sz w:val="20"/>
                <w:lang w:bidi="ar-SA"/>
              </w:rPr>
            </w:pPr>
          </w:p>
          <w:p w14:paraId="23075349" w14:textId="77777777" w:rsidR="00353501" w:rsidRDefault="00353501">
            <w:pPr>
              <w:ind w:firstLine="0"/>
              <w:jc w:val="both"/>
              <w:rPr>
                <w:lang w:bidi="ar-SA"/>
              </w:rPr>
            </w:pPr>
          </w:p>
        </w:tc>
      </w:tr>
    </w:tbl>
    <w:p w14:paraId="4C21DD60" w14:textId="77777777" w:rsidR="00353501" w:rsidRDefault="00353501" w:rsidP="00353501">
      <w:pPr>
        <w:ind w:firstLine="0"/>
        <w:jc w:val="both"/>
      </w:pPr>
      <w:r>
        <w:br w:type="page"/>
      </w:r>
    </w:p>
    <w:p w14:paraId="4A368F4E" w14:textId="77777777" w:rsidR="00353501" w:rsidRDefault="00353501" w:rsidP="00353501">
      <w:pPr>
        <w:ind w:firstLine="0"/>
        <w:jc w:val="both"/>
      </w:pPr>
    </w:p>
    <w:p w14:paraId="2A247E9A" w14:textId="77777777" w:rsidR="00353501" w:rsidRDefault="00353501" w:rsidP="00353501">
      <w:pPr>
        <w:ind w:firstLine="0"/>
        <w:jc w:val="both"/>
      </w:pPr>
    </w:p>
    <w:p w14:paraId="55199690" w14:textId="77777777" w:rsidR="00353501" w:rsidRDefault="00353501" w:rsidP="00353501">
      <w:pPr>
        <w:ind w:firstLine="0"/>
        <w:jc w:val="both"/>
      </w:pPr>
    </w:p>
    <w:p w14:paraId="51B1EA21" w14:textId="77777777" w:rsidR="00353501" w:rsidRDefault="006F2BF4" w:rsidP="00353501">
      <w:pPr>
        <w:ind w:firstLine="0"/>
        <w:jc w:val="right"/>
      </w:pPr>
      <w:r>
        <w:rPr>
          <w:noProof/>
        </w:rPr>
        <w:drawing>
          <wp:inline distT="0" distB="0" distL="0" distR="0" wp14:anchorId="30EF5804" wp14:editId="69106AFE">
            <wp:extent cx="2651760" cy="1046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046480"/>
                    </a:xfrm>
                    <a:prstGeom prst="rect">
                      <a:avLst/>
                    </a:prstGeom>
                    <a:noFill/>
                    <a:ln>
                      <a:noFill/>
                    </a:ln>
                  </pic:spPr>
                </pic:pic>
              </a:graphicData>
            </a:graphic>
          </wp:inline>
        </w:drawing>
      </w:r>
    </w:p>
    <w:p w14:paraId="316FC955" w14:textId="77777777" w:rsidR="00353501" w:rsidRPr="006F2BF4" w:rsidRDefault="00353501" w:rsidP="00353501">
      <w:pPr>
        <w:ind w:firstLine="0"/>
        <w:jc w:val="right"/>
      </w:pPr>
      <w:hyperlink r:id="rId9" w:history="1">
        <w:r w:rsidRPr="006F2BF4">
          <w:rPr>
            <w:rStyle w:val="Hyperlien"/>
          </w:rPr>
          <w:t>https://classiques.uqam.ca/</w:t>
        </w:r>
      </w:hyperlink>
      <w:r w:rsidRPr="006F2BF4">
        <w:t xml:space="preserve"> </w:t>
      </w:r>
    </w:p>
    <w:p w14:paraId="288B9773" w14:textId="77777777" w:rsidR="00353501" w:rsidRDefault="00353501" w:rsidP="00353501">
      <w:pPr>
        <w:ind w:firstLine="0"/>
        <w:jc w:val="both"/>
      </w:pPr>
    </w:p>
    <w:p w14:paraId="0E3DDAE4" w14:textId="77777777" w:rsidR="00353501" w:rsidRDefault="00353501" w:rsidP="00353501">
      <w:pPr>
        <w:ind w:firstLine="0"/>
        <w:jc w:val="both"/>
      </w:pPr>
    </w:p>
    <w:p w14:paraId="76031492" w14:textId="77777777" w:rsidR="00353501" w:rsidRDefault="00353501" w:rsidP="00353501">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F392AA2" w14:textId="77777777" w:rsidR="00353501" w:rsidRDefault="00353501" w:rsidP="00353501">
      <w:pPr>
        <w:ind w:firstLine="0"/>
        <w:jc w:val="both"/>
      </w:pPr>
    </w:p>
    <w:p w14:paraId="7F2583F5" w14:textId="77777777" w:rsidR="00353501" w:rsidRDefault="00353501" w:rsidP="00353501">
      <w:pPr>
        <w:ind w:firstLine="0"/>
        <w:jc w:val="both"/>
      </w:pPr>
    </w:p>
    <w:tbl>
      <w:tblPr>
        <w:tblW w:w="0" w:type="auto"/>
        <w:tblLook w:val="00BF" w:firstRow="1" w:lastRow="0" w:firstColumn="1" w:lastColumn="0" w:noHBand="0" w:noVBand="0"/>
      </w:tblPr>
      <w:tblGrid>
        <w:gridCol w:w="3924"/>
        <w:gridCol w:w="3996"/>
      </w:tblGrid>
      <w:tr w:rsidR="00353501" w14:paraId="5189D4D9" w14:textId="77777777">
        <w:tc>
          <w:tcPr>
            <w:tcW w:w="4014" w:type="dxa"/>
          </w:tcPr>
          <w:p w14:paraId="5D4438A0" w14:textId="77777777" w:rsidR="00353501" w:rsidRDefault="006F2BF4" w:rsidP="00353501">
            <w:pPr>
              <w:spacing w:before="120" w:after="120"/>
              <w:ind w:firstLine="0"/>
              <w:jc w:val="center"/>
            </w:pPr>
            <w:r>
              <w:rPr>
                <w:noProof/>
              </w:rPr>
              <w:drawing>
                <wp:inline distT="0" distB="0" distL="0" distR="0" wp14:anchorId="35E56E70" wp14:editId="3DCA8233">
                  <wp:extent cx="1452880" cy="5892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2880" cy="589280"/>
                          </a:xfrm>
                          <a:prstGeom prst="rect">
                            <a:avLst/>
                          </a:prstGeom>
                          <a:noFill/>
                          <a:ln>
                            <a:noFill/>
                          </a:ln>
                        </pic:spPr>
                      </pic:pic>
                    </a:graphicData>
                  </a:graphic>
                </wp:inline>
              </w:drawing>
            </w:r>
          </w:p>
        </w:tc>
        <w:tc>
          <w:tcPr>
            <w:tcW w:w="4014" w:type="dxa"/>
          </w:tcPr>
          <w:p w14:paraId="1D3D3E40" w14:textId="77777777" w:rsidR="00353501" w:rsidRDefault="006F2BF4" w:rsidP="00353501">
            <w:pPr>
              <w:spacing w:before="120" w:after="120"/>
              <w:ind w:firstLine="0"/>
              <w:jc w:val="center"/>
            </w:pPr>
            <w:r>
              <w:rPr>
                <w:noProof/>
              </w:rPr>
              <w:drawing>
                <wp:inline distT="0" distB="0" distL="0" distR="0" wp14:anchorId="1CF1AB42" wp14:editId="7E43B673">
                  <wp:extent cx="2225040" cy="8940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894080"/>
                          </a:xfrm>
                          <a:prstGeom prst="rect">
                            <a:avLst/>
                          </a:prstGeom>
                          <a:noFill/>
                          <a:ln>
                            <a:noFill/>
                          </a:ln>
                        </pic:spPr>
                      </pic:pic>
                    </a:graphicData>
                  </a:graphic>
                </wp:inline>
              </w:drawing>
            </w:r>
          </w:p>
        </w:tc>
      </w:tr>
      <w:tr w:rsidR="00353501" w:rsidRPr="00B67BF4" w14:paraId="0FA2DA63" w14:textId="77777777">
        <w:tc>
          <w:tcPr>
            <w:tcW w:w="4014" w:type="dxa"/>
          </w:tcPr>
          <w:p w14:paraId="2FB75A21" w14:textId="77777777" w:rsidR="00353501" w:rsidRPr="00EF26DF" w:rsidRDefault="00353501" w:rsidP="00353501">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280980E7" w14:textId="77777777" w:rsidR="00353501" w:rsidRPr="00EF26DF" w:rsidRDefault="00353501" w:rsidP="00353501">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75A0D1D7" w14:textId="77777777" w:rsidR="00353501" w:rsidRDefault="00353501" w:rsidP="00353501">
      <w:pPr>
        <w:ind w:firstLine="0"/>
        <w:jc w:val="both"/>
      </w:pPr>
    </w:p>
    <w:p w14:paraId="359F290E" w14:textId="77777777" w:rsidR="00353501" w:rsidRDefault="00353501" w:rsidP="00353501">
      <w:pPr>
        <w:ind w:firstLine="0"/>
        <w:jc w:val="both"/>
      </w:pPr>
      <w:r>
        <w:t>L’UQÀM assure depuis septembre 2024 la pérennité des Class</w:t>
      </w:r>
      <w:r>
        <w:t>i</w:t>
      </w:r>
      <w:r>
        <w:t>ques des sciences sociales et son développement futur, bien sûr avec les bénévoles des Classiques des sciences sociales.</w:t>
      </w:r>
    </w:p>
    <w:p w14:paraId="35F6D2FB" w14:textId="77777777" w:rsidR="00353501" w:rsidRDefault="00353501" w:rsidP="00353501">
      <w:pPr>
        <w:ind w:firstLine="0"/>
        <w:jc w:val="both"/>
      </w:pPr>
    </w:p>
    <w:p w14:paraId="5908B94E" w14:textId="77777777" w:rsidR="00353501" w:rsidRDefault="00353501" w:rsidP="00353501">
      <w:pPr>
        <w:ind w:firstLine="0"/>
        <w:jc w:val="both"/>
      </w:pPr>
    </w:p>
    <w:p w14:paraId="3EB9C22C" w14:textId="77777777" w:rsidR="00353501" w:rsidRDefault="00353501" w:rsidP="00353501">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775AEDD8" w14:textId="77777777" w:rsidR="00353501" w:rsidRPr="005E1FF1" w:rsidRDefault="00353501" w:rsidP="00353501">
      <w:pPr>
        <w:widowControl w:val="0"/>
        <w:autoSpaceDE w:val="0"/>
        <w:autoSpaceDN w:val="0"/>
        <w:adjustRightInd w:val="0"/>
        <w:rPr>
          <w:rFonts w:ascii="Arial" w:hAnsi="Arial"/>
          <w:sz w:val="32"/>
          <w:szCs w:val="32"/>
        </w:rPr>
      </w:pPr>
      <w:r w:rsidRPr="00E07116">
        <w:br w:type="page"/>
      </w:r>
    </w:p>
    <w:p w14:paraId="76636BD4" w14:textId="77777777" w:rsidR="00353501" w:rsidRPr="005E1FF1" w:rsidRDefault="00353501">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5F2CA7AA" w14:textId="77777777" w:rsidR="00353501" w:rsidRPr="005E1FF1" w:rsidRDefault="00353501">
      <w:pPr>
        <w:widowControl w:val="0"/>
        <w:autoSpaceDE w:val="0"/>
        <w:autoSpaceDN w:val="0"/>
        <w:adjustRightInd w:val="0"/>
        <w:rPr>
          <w:rFonts w:ascii="Arial" w:hAnsi="Arial"/>
          <w:sz w:val="32"/>
          <w:szCs w:val="32"/>
        </w:rPr>
      </w:pPr>
    </w:p>
    <w:p w14:paraId="4F290424" w14:textId="77777777" w:rsidR="00353501" w:rsidRPr="005E1FF1" w:rsidRDefault="00353501">
      <w:pPr>
        <w:widowControl w:val="0"/>
        <w:autoSpaceDE w:val="0"/>
        <w:autoSpaceDN w:val="0"/>
        <w:adjustRightInd w:val="0"/>
        <w:jc w:val="both"/>
        <w:rPr>
          <w:rFonts w:ascii="Arial" w:hAnsi="Arial"/>
          <w:color w:val="1C1C1C"/>
          <w:sz w:val="26"/>
          <w:szCs w:val="26"/>
        </w:rPr>
      </w:pPr>
    </w:p>
    <w:p w14:paraId="7390BBAE" w14:textId="77777777" w:rsidR="00353501" w:rsidRPr="005E1FF1" w:rsidRDefault="00353501">
      <w:pPr>
        <w:widowControl w:val="0"/>
        <w:autoSpaceDE w:val="0"/>
        <w:autoSpaceDN w:val="0"/>
        <w:adjustRightInd w:val="0"/>
        <w:jc w:val="both"/>
        <w:rPr>
          <w:rFonts w:ascii="Arial" w:hAnsi="Arial"/>
          <w:color w:val="1C1C1C"/>
          <w:sz w:val="26"/>
          <w:szCs w:val="26"/>
        </w:rPr>
      </w:pPr>
    </w:p>
    <w:p w14:paraId="127D03EA" w14:textId="77777777" w:rsidR="00353501" w:rsidRPr="005E1FF1" w:rsidRDefault="00353501">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610BEBAB" w14:textId="77777777" w:rsidR="00353501" w:rsidRPr="005E1FF1" w:rsidRDefault="00353501">
      <w:pPr>
        <w:widowControl w:val="0"/>
        <w:autoSpaceDE w:val="0"/>
        <w:autoSpaceDN w:val="0"/>
        <w:adjustRightInd w:val="0"/>
        <w:jc w:val="both"/>
        <w:rPr>
          <w:rFonts w:ascii="Arial" w:hAnsi="Arial"/>
          <w:color w:val="1C1C1C"/>
          <w:sz w:val="26"/>
          <w:szCs w:val="26"/>
        </w:rPr>
      </w:pPr>
    </w:p>
    <w:p w14:paraId="215CD9C9" w14:textId="77777777" w:rsidR="00353501" w:rsidRPr="00F336C5" w:rsidRDefault="00353501" w:rsidP="003535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w:t>
      </w:r>
      <w:r w:rsidRPr="00F336C5">
        <w:rPr>
          <w:rFonts w:ascii="Arial" w:hAnsi="Arial"/>
          <w:color w:val="1C1C1C"/>
          <w:sz w:val="26"/>
          <w:szCs w:val="26"/>
        </w:rPr>
        <w:t>u</w:t>
      </w:r>
      <w:r w:rsidRPr="00F336C5">
        <w:rPr>
          <w:rFonts w:ascii="Arial" w:hAnsi="Arial"/>
          <w:color w:val="1C1C1C"/>
          <w:sz w:val="26"/>
          <w:szCs w:val="26"/>
        </w:rPr>
        <w:t>vent sans autorisation formelle:</w:t>
      </w:r>
    </w:p>
    <w:p w14:paraId="021BC59F" w14:textId="77777777" w:rsidR="00353501" w:rsidRPr="00F336C5" w:rsidRDefault="00353501" w:rsidP="00353501">
      <w:pPr>
        <w:widowControl w:val="0"/>
        <w:autoSpaceDE w:val="0"/>
        <w:autoSpaceDN w:val="0"/>
        <w:adjustRightInd w:val="0"/>
        <w:jc w:val="both"/>
        <w:rPr>
          <w:rFonts w:ascii="Arial" w:hAnsi="Arial"/>
          <w:color w:val="1C1C1C"/>
          <w:sz w:val="26"/>
          <w:szCs w:val="26"/>
        </w:rPr>
      </w:pPr>
    </w:p>
    <w:p w14:paraId="7E7910D1" w14:textId="77777777" w:rsidR="00353501" w:rsidRPr="00F336C5" w:rsidRDefault="00353501" w:rsidP="003535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5871AA4" w14:textId="77777777" w:rsidR="00353501" w:rsidRPr="00F336C5" w:rsidRDefault="00353501" w:rsidP="003535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2B15C199" w14:textId="77777777" w:rsidR="00353501" w:rsidRPr="00F336C5" w:rsidRDefault="00353501" w:rsidP="00353501">
      <w:pPr>
        <w:widowControl w:val="0"/>
        <w:autoSpaceDE w:val="0"/>
        <w:autoSpaceDN w:val="0"/>
        <w:adjustRightInd w:val="0"/>
        <w:jc w:val="both"/>
        <w:rPr>
          <w:rFonts w:ascii="Arial" w:hAnsi="Arial"/>
          <w:color w:val="1C1C1C"/>
          <w:sz w:val="26"/>
          <w:szCs w:val="26"/>
        </w:rPr>
      </w:pPr>
    </w:p>
    <w:p w14:paraId="7CB0D103" w14:textId="77777777" w:rsidR="00353501" w:rsidRPr="005E1FF1" w:rsidRDefault="00353501">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64F5667" w14:textId="77777777" w:rsidR="00353501" w:rsidRPr="005E1FF1" w:rsidRDefault="00353501">
      <w:pPr>
        <w:widowControl w:val="0"/>
        <w:autoSpaceDE w:val="0"/>
        <w:autoSpaceDN w:val="0"/>
        <w:adjustRightInd w:val="0"/>
        <w:jc w:val="both"/>
        <w:rPr>
          <w:rFonts w:ascii="Arial" w:hAnsi="Arial"/>
          <w:color w:val="1C1C1C"/>
          <w:sz w:val="26"/>
          <w:szCs w:val="26"/>
        </w:rPr>
      </w:pPr>
    </w:p>
    <w:p w14:paraId="4CB28010" w14:textId="77777777" w:rsidR="00353501" w:rsidRPr="005E1FF1" w:rsidRDefault="00353501">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w:t>
      </w:r>
      <w:r w:rsidRPr="005E1FF1">
        <w:rPr>
          <w:rFonts w:ascii="Arial" w:hAnsi="Arial"/>
          <w:color w:val="1C1C1C"/>
          <w:sz w:val="26"/>
          <w:szCs w:val="26"/>
        </w:rPr>
        <w:t>e</w:t>
      </w:r>
      <w:r w:rsidRPr="005E1FF1">
        <w:rPr>
          <w:rFonts w:ascii="Arial" w:hAnsi="Arial"/>
          <w:color w:val="1C1C1C"/>
          <w:sz w:val="26"/>
          <w:szCs w:val="26"/>
        </w:rPr>
        <w:t>ment interdite et toute rediffusion est également strictement interdite.</w:t>
      </w:r>
    </w:p>
    <w:p w14:paraId="76E7CD10" w14:textId="77777777" w:rsidR="00353501" w:rsidRPr="005E1FF1" w:rsidRDefault="00353501">
      <w:pPr>
        <w:rPr>
          <w:rFonts w:ascii="Arial" w:hAnsi="Arial"/>
          <w:b/>
          <w:color w:val="1C1C1C"/>
          <w:sz w:val="26"/>
          <w:szCs w:val="26"/>
        </w:rPr>
      </w:pPr>
    </w:p>
    <w:p w14:paraId="35B2C431" w14:textId="77777777" w:rsidR="00353501" w:rsidRPr="00A51D9C" w:rsidRDefault="00353501">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261D5C80" w14:textId="77777777" w:rsidR="00353501" w:rsidRPr="005E1FF1" w:rsidRDefault="00353501">
      <w:pPr>
        <w:rPr>
          <w:rFonts w:ascii="Arial" w:hAnsi="Arial"/>
          <w:b/>
          <w:color w:val="1C1C1C"/>
          <w:sz w:val="26"/>
          <w:szCs w:val="26"/>
        </w:rPr>
      </w:pPr>
    </w:p>
    <w:p w14:paraId="4F726607" w14:textId="77777777" w:rsidR="00353501" w:rsidRPr="005E1FF1" w:rsidRDefault="00353501">
      <w:pPr>
        <w:rPr>
          <w:rFonts w:ascii="Arial" w:hAnsi="Arial"/>
          <w:color w:val="1C1C1C"/>
          <w:sz w:val="26"/>
          <w:szCs w:val="26"/>
        </w:rPr>
      </w:pPr>
      <w:r w:rsidRPr="005E1FF1">
        <w:rPr>
          <w:rFonts w:ascii="Arial" w:hAnsi="Arial"/>
          <w:color w:val="1C1C1C"/>
          <w:sz w:val="26"/>
          <w:szCs w:val="26"/>
        </w:rPr>
        <w:t>Jean-Marie Tremblay, sociologue</w:t>
      </w:r>
    </w:p>
    <w:p w14:paraId="72C0F7FA" w14:textId="77777777" w:rsidR="00353501" w:rsidRPr="005E1FF1" w:rsidRDefault="00353501">
      <w:pPr>
        <w:rPr>
          <w:rFonts w:ascii="Arial" w:hAnsi="Arial"/>
          <w:color w:val="1C1C1C"/>
          <w:sz w:val="26"/>
          <w:szCs w:val="26"/>
        </w:rPr>
      </w:pPr>
      <w:r w:rsidRPr="005E1FF1">
        <w:rPr>
          <w:rFonts w:ascii="Arial" w:hAnsi="Arial"/>
          <w:color w:val="1C1C1C"/>
          <w:sz w:val="26"/>
          <w:szCs w:val="26"/>
        </w:rPr>
        <w:t>Fondateur et Président-directeur général,</w:t>
      </w:r>
    </w:p>
    <w:p w14:paraId="6FF61F10" w14:textId="77777777" w:rsidR="00353501" w:rsidRPr="005E1FF1" w:rsidRDefault="00353501">
      <w:pPr>
        <w:rPr>
          <w:rFonts w:ascii="Arial" w:hAnsi="Arial"/>
          <w:color w:val="000080"/>
        </w:rPr>
      </w:pPr>
      <w:r w:rsidRPr="005E1FF1">
        <w:rPr>
          <w:rFonts w:ascii="Arial" w:hAnsi="Arial"/>
          <w:color w:val="000080"/>
          <w:sz w:val="26"/>
          <w:szCs w:val="26"/>
        </w:rPr>
        <w:t>LES CLASSIQUES DES SCIENCES SOCIALES.</w:t>
      </w:r>
    </w:p>
    <w:p w14:paraId="5012A2B8" w14:textId="77777777" w:rsidR="00353501" w:rsidRPr="00CF4C8E" w:rsidRDefault="00353501" w:rsidP="00353501">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75F95B0F" w14:textId="77777777" w:rsidR="00353501" w:rsidRPr="00CF4C8E" w:rsidRDefault="00353501" w:rsidP="00353501">
      <w:pPr>
        <w:ind w:firstLine="0"/>
        <w:jc w:val="both"/>
        <w:rPr>
          <w:sz w:val="24"/>
          <w:lang w:bidi="ar-SA"/>
        </w:rPr>
      </w:pPr>
      <w:r w:rsidRPr="00CF4C8E">
        <w:rPr>
          <w:sz w:val="24"/>
          <w:lang w:bidi="ar-SA"/>
        </w:rPr>
        <w:t xml:space="preserve">Courriel: </w:t>
      </w:r>
      <w:hyperlink r:id="rId14"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A275611" w14:textId="77777777" w:rsidR="00353501" w:rsidRPr="00CF4C8E" w:rsidRDefault="00353501" w:rsidP="00353501">
      <w:pPr>
        <w:ind w:left="20" w:hanging="20"/>
        <w:jc w:val="both"/>
        <w:rPr>
          <w:sz w:val="24"/>
        </w:rPr>
      </w:pPr>
      <w:r w:rsidRPr="00CF4C8E">
        <w:rPr>
          <w:sz w:val="24"/>
          <w:lang w:bidi="ar-SA"/>
        </w:rPr>
        <w:t xml:space="preserve">Site web pédagogique : </w:t>
      </w:r>
      <w:hyperlink r:id="rId15" w:history="1">
        <w:r w:rsidRPr="00CF4C8E">
          <w:rPr>
            <w:rStyle w:val="Hyperlien"/>
            <w:sz w:val="24"/>
            <w:lang w:bidi="ar-SA"/>
          </w:rPr>
          <w:t>http://jmt-sociologue.uqac.ca/</w:t>
        </w:r>
      </w:hyperlink>
    </w:p>
    <w:p w14:paraId="521DC1B0" w14:textId="77777777" w:rsidR="00353501" w:rsidRPr="00CF4C8E" w:rsidRDefault="00353501" w:rsidP="00353501">
      <w:pPr>
        <w:ind w:left="20" w:hanging="20"/>
        <w:jc w:val="both"/>
        <w:rPr>
          <w:sz w:val="24"/>
        </w:rPr>
      </w:pPr>
      <w:r w:rsidRPr="00CF4C8E">
        <w:rPr>
          <w:sz w:val="24"/>
        </w:rPr>
        <w:t>à partir du texte de :</w:t>
      </w:r>
    </w:p>
    <w:p w14:paraId="5A9C4BFC" w14:textId="77777777" w:rsidR="00353501" w:rsidRDefault="00353501" w:rsidP="00353501">
      <w:pPr>
        <w:ind w:left="20"/>
        <w:jc w:val="both"/>
      </w:pPr>
    </w:p>
    <w:p w14:paraId="391BF497" w14:textId="77777777" w:rsidR="00353501" w:rsidRPr="0058603D" w:rsidRDefault="00353501" w:rsidP="00353501">
      <w:pPr>
        <w:ind w:left="20"/>
        <w:jc w:val="both"/>
      </w:pPr>
    </w:p>
    <w:p w14:paraId="008309DE" w14:textId="77777777" w:rsidR="00353501" w:rsidRPr="0058603D" w:rsidRDefault="00353501" w:rsidP="00353501">
      <w:pPr>
        <w:ind w:left="20" w:hanging="20"/>
        <w:jc w:val="both"/>
      </w:pPr>
      <w:r>
        <w:t>Léon ROBICHAUD</w:t>
      </w:r>
    </w:p>
    <w:p w14:paraId="3E1E484A" w14:textId="77777777" w:rsidR="00353501" w:rsidRPr="0058603D" w:rsidRDefault="00353501" w:rsidP="00353501">
      <w:pPr>
        <w:ind w:left="20" w:hanging="20"/>
        <w:jc w:val="both"/>
      </w:pPr>
    </w:p>
    <w:p w14:paraId="2AC81308" w14:textId="77777777" w:rsidR="00353501" w:rsidRDefault="00353501" w:rsidP="00353501">
      <w:pPr>
        <w:ind w:hanging="20"/>
        <w:jc w:val="both"/>
        <w:rPr>
          <w:b/>
          <w:color w:val="FF0000"/>
        </w:rPr>
      </w:pPr>
      <w:r>
        <w:rPr>
          <w:b/>
          <w:color w:val="FF0000"/>
        </w:rPr>
        <w:t>Le besoin d’être aimé et de comprendre</w:t>
      </w:r>
    </w:p>
    <w:p w14:paraId="588ED82C" w14:textId="77777777" w:rsidR="00353501" w:rsidRPr="0058603D" w:rsidRDefault="00353501" w:rsidP="00353501">
      <w:pPr>
        <w:ind w:hanging="20"/>
        <w:jc w:val="both"/>
      </w:pPr>
    </w:p>
    <w:p w14:paraId="7B07E7A6" w14:textId="77777777" w:rsidR="00353501" w:rsidRPr="00D62AC1" w:rsidRDefault="00353501" w:rsidP="00353501">
      <w:pPr>
        <w:ind w:hanging="20"/>
        <w:jc w:val="both"/>
      </w:pPr>
      <w:r>
        <w:rPr>
          <w:szCs w:val="36"/>
        </w:rPr>
        <w:t>Shippagan, N.-B. : Léon Robichaud, août 2024, 68 pp.</w:t>
      </w:r>
    </w:p>
    <w:p w14:paraId="794EB912" w14:textId="77777777" w:rsidR="00353501" w:rsidRDefault="00353501">
      <w:pPr>
        <w:jc w:val="both"/>
      </w:pPr>
    </w:p>
    <w:p w14:paraId="5C1EEBC9" w14:textId="77777777" w:rsidR="00353501" w:rsidRPr="00753781" w:rsidRDefault="00353501">
      <w:pPr>
        <w:ind w:left="20"/>
        <w:jc w:val="both"/>
        <w:rPr>
          <w:sz w:val="24"/>
        </w:rPr>
      </w:pPr>
      <w:r w:rsidRPr="00753781">
        <w:rPr>
          <w:sz w:val="24"/>
        </w:rPr>
        <w:t>[Autorisation formelle accordée</w:t>
      </w:r>
      <w:r>
        <w:rPr>
          <w:sz w:val="24"/>
        </w:rPr>
        <w:t xml:space="preserve"> par l’auteur et tran</w:t>
      </w:r>
      <w:r>
        <w:rPr>
          <w:sz w:val="24"/>
        </w:rPr>
        <w:t>s</w:t>
      </w:r>
      <w:r>
        <w:rPr>
          <w:sz w:val="24"/>
        </w:rPr>
        <w:t>mise par M. Claude Snow</w:t>
      </w:r>
      <w:r w:rsidRPr="00753781">
        <w:rPr>
          <w:sz w:val="24"/>
        </w:rPr>
        <w:t xml:space="preserve"> le </w:t>
      </w:r>
      <w:r>
        <w:rPr>
          <w:sz w:val="24"/>
        </w:rPr>
        <w:t xml:space="preserve">20 septembre 2024 </w:t>
      </w:r>
      <w:r w:rsidRPr="00753781">
        <w:rPr>
          <w:sz w:val="24"/>
        </w:rPr>
        <w:t xml:space="preserve">de diffuser </w:t>
      </w:r>
      <w:r>
        <w:rPr>
          <w:sz w:val="24"/>
        </w:rPr>
        <w:t>ce livre en libre accès à tous</w:t>
      </w:r>
      <w:r w:rsidRPr="00753781">
        <w:rPr>
          <w:sz w:val="24"/>
        </w:rPr>
        <w:t xml:space="preserve"> dans Les Class</w:t>
      </w:r>
      <w:r w:rsidRPr="00753781">
        <w:rPr>
          <w:sz w:val="24"/>
        </w:rPr>
        <w:t>i</w:t>
      </w:r>
      <w:r w:rsidRPr="00753781">
        <w:rPr>
          <w:sz w:val="24"/>
        </w:rPr>
        <w:t>ques des sciences soci</w:t>
      </w:r>
      <w:r w:rsidRPr="00753781">
        <w:rPr>
          <w:sz w:val="24"/>
        </w:rPr>
        <w:t>a</w:t>
      </w:r>
      <w:r w:rsidRPr="00753781">
        <w:rPr>
          <w:sz w:val="24"/>
        </w:rPr>
        <w:t>les.]</w:t>
      </w:r>
    </w:p>
    <w:p w14:paraId="29486ECA" w14:textId="77777777" w:rsidR="00353501" w:rsidRPr="00753781" w:rsidRDefault="00353501">
      <w:pPr>
        <w:jc w:val="both"/>
        <w:rPr>
          <w:sz w:val="24"/>
        </w:rPr>
      </w:pPr>
    </w:p>
    <w:p w14:paraId="5ACEFD05" w14:textId="77777777" w:rsidR="00353501" w:rsidRDefault="006F2BF4" w:rsidP="00353501">
      <w:pPr>
        <w:ind w:right="1800" w:hanging="20"/>
        <w:jc w:val="both"/>
        <w:rPr>
          <w:sz w:val="24"/>
        </w:rPr>
      </w:pPr>
      <w:r w:rsidRPr="00753781">
        <w:rPr>
          <w:noProof/>
          <w:sz w:val="24"/>
        </w:rPr>
        <w:drawing>
          <wp:inline distT="0" distB="0" distL="0" distR="0" wp14:anchorId="06BB51D1" wp14:editId="5B3E721A">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53501" w:rsidRPr="00753781">
        <w:rPr>
          <w:sz w:val="24"/>
        </w:rPr>
        <w:t xml:space="preserve"> Courriel : </w:t>
      </w:r>
      <w:r w:rsidR="00353501" w:rsidRPr="00D62AC1">
        <w:rPr>
          <w:sz w:val="24"/>
        </w:rPr>
        <w:t xml:space="preserve">Claude Snow </w:t>
      </w:r>
      <w:hyperlink r:id="rId17" w:history="1">
        <w:r w:rsidR="00353501" w:rsidRPr="00EB0C62">
          <w:rPr>
            <w:rStyle w:val="Hyperlien"/>
            <w:sz w:val="24"/>
          </w:rPr>
          <w:t>csnow@nb.sympatico.ca</w:t>
        </w:r>
      </w:hyperlink>
      <w:r w:rsidR="00353501">
        <w:rPr>
          <w:sz w:val="24"/>
        </w:rPr>
        <w:t xml:space="preserve"> </w:t>
      </w:r>
    </w:p>
    <w:p w14:paraId="51CD8726" w14:textId="77777777" w:rsidR="00353501" w:rsidRPr="00753781" w:rsidRDefault="00353501">
      <w:pPr>
        <w:ind w:right="1800"/>
        <w:jc w:val="both"/>
        <w:rPr>
          <w:sz w:val="24"/>
        </w:rPr>
      </w:pPr>
    </w:p>
    <w:p w14:paraId="54C6B0F1" w14:textId="77777777" w:rsidR="00353501" w:rsidRDefault="00353501">
      <w:pPr>
        <w:ind w:right="1800"/>
        <w:jc w:val="both"/>
        <w:rPr>
          <w:sz w:val="24"/>
        </w:rPr>
      </w:pPr>
    </w:p>
    <w:p w14:paraId="657EFC38" w14:textId="77777777" w:rsidR="00353501" w:rsidRPr="00753781" w:rsidRDefault="00353501">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539ED50C" w14:textId="77777777" w:rsidR="00353501" w:rsidRPr="00753781" w:rsidRDefault="00353501">
      <w:pPr>
        <w:ind w:right="1800" w:firstLine="0"/>
        <w:jc w:val="both"/>
        <w:rPr>
          <w:sz w:val="24"/>
        </w:rPr>
      </w:pPr>
    </w:p>
    <w:p w14:paraId="0F600BFF" w14:textId="77777777" w:rsidR="00353501" w:rsidRPr="00753781" w:rsidRDefault="00353501" w:rsidP="00353501">
      <w:pPr>
        <w:ind w:left="360" w:right="360" w:firstLine="0"/>
        <w:jc w:val="both"/>
        <w:rPr>
          <w:sz w:val="24"/>
        </w:rPr>
      </w:pPr>
      <w:r w:rsidRPr="00753781">
        <w:rPr>
          <w:sz w:val="24"/>
        </w:rPr>
        <w:t>Pour le texte: Times New Roman, 14 points.</w:t>
      </w:r>
    </w:p>
    <w:p w14:paraId="72B8F8EB" w14:textId="77777777" w:rsidR="00353501" w:rsidRPr="00753781" w:rsidRDefault="00353501" w:rsidP="00353501">
      <w:pPr>
        <w:ind w:left="360" w:right="360" w:firstLine="0"/>
        <w:jc w:val="both"/>
        <w:rPr>
          <w:sz w:val="24"/>
        </w:rPr>
      </w:pPr>
      <w:r w:rsidRPr="00753781">
        <w:rPr>
          <w:sz w:val="24"/>
        </w:rPr>
        <w:t>Pour les notes de bas de page : Times New Roman, 12 points.</w:t>
      </w:r>
    </w:p>
    <w:p w14:paraId="3D3253EB" w14:textId="77777777" w:rsidR="00353501" w:rsidRPr="00753781" w:rsidRDefault="00353501">
      <w:pPr>
        <w:ind w:left="360" w:right="1800" w:firstLine="0"/>
        <w:jc w:val="both"/>
        <w:rPr>
          <w:sz w:val="24"/>
        </w:rPr>
      </w:pPr>
    </w:p>
    <w:p w14:paraId="4ECA44A6" w14:textId="77777777" w:rsidR="00353501" w:rsidRPr="00753781" w:rsidRDefault="00353501">
      <w:pPr>
        <w:ind w:right="360" w:firstLine="0"/>
        <w:jc w:val="both"/>
        <w:rPr>
          <w:sz w:val="24"/>
        </w:rPr>
      </w:pPr>
      <w:r w:rsidRPr="00753781">
        <w:rPr>
          <w:sz w:val="24"/>
        </w:rPr>
        <w:t>Édition électronique réalisée avec le traitement de textes Microsoft Word 2008 pour Macintosh.</w:t>
      </w:r>
    </w:p>
    <w:p w14:paraId="40B86BD2" w14:textId="77777777" w:rsidR="00353501" w:rsidRPr="00753781" w:rsidRDefault="00353501">
      <w:pPr>
        <w:ind w:right="1800" w:firstLine="0"/>
        <w:jc w:val="both"/>
        <w:rPr>
          <w:sz w:val="24"/>
        </w:rPr>
      </w:pPr>
    </w:p>
    <w:p w14:paraId="7E0D371E" w14:textId="77777777" w:rsidR="00353501" w:rsidRPr="00753781" w:rsidRDefault="00353501" w:rsidP="00353501">
      <w:pPr>
        <w:ind w:right="540" w:firstLine="0"/>
        <w:jc w:val="both"/>
        <w:rPr>
          <w:sz w:val="24"/>
        </w:rPr>
      </w:pPr>
      <w:r w:rsidRPr="00753781">
        <w:rPr>
          <w:sz w:val="24"/>
        </w:rPr>
        <w:t>Mise en page sur papier format : LETTRE US, 8.5’’ x 11’’.</w:t>
      </w:r>
    </w:p>
    <w:p w14:paraId="5C088650" w14:textId="77777777" w:rsidR="00353501" w:rsidRPr="00753781" w:rsidRDefault="00353501">
      <w:pPr>
        <w:ind w:right="1800" w:firstLine="0"/>
        <w:jc w:val="both"/>
        <w:rPr>
          <w:sz w:val="24"/>
        </w:rPr>
      </w:pPr>
    </w:p>
    <w:p w14:paraId="4E159430" w14:textId="77777777" w:rsidR="00353501" w:rsidRPr="00753781" w:rsidRDefault="00353501" w:rsidP="00353501">
      <w:pPr>
        <w:ind w:right="90" w:firstLine="0"/>
        <w:jc w:val="both"/>
        <w:rPr>
          <w:sz w:val="24"/>
        </w:rPr>
      </w:pPr>
      <w:r w:rsidRPr="00753781">
        <w:rPr>
          <w:sz w:val="24"/>
        </w:rPr>
        <w:t xml:space="preserve">Édition numérique réalisée le </w:t>
      </w:r>
      <w:r>
        <w:rPr>
          <w:sz w:val="24"/>
        </w:rPr>
        <w:t>16 avril 2025 à Chicoutimi</w:t>
      </w:r>
      <w:r w:rsidRPr="00753781">
        <w:rPr>
          <w:sz w:val="24"/>
        </w:rPr>
        <w:t>, Québec.</w:t>
      </w:r>
    </w:p>
    <w:p w14:paraId="2CE2C935" w14:textId="77777777" w:rsidR="00353501" w:rsidRPr="00753781" w:rsidRDefault="00353501">
      <w:pPr>
        <w:ind w:right="1800" w:firstLine="0"/>
        <w:jc w:val="both"/>
        <w:rPr>
          <w:sz w:val="24"/>
        </w:rPr>
      </w:pPr>
    </w:p>
    <w:p w14:paraId="134DD2F1" w14:textId="77777777" w:rsidR="00353501" w:rsidRPr="00753781" w:rsidRDefault="006F2BF4">
      <w:pPr>
        <w:ind w:right="1800" w:firstLine="0"/>
        <w:jc w:val="both"/>
        <w:rPr>
          <w:sz w:val="24"/>
        </w:rPr>
      </w:pPr>
      <w:r w:rsidRPr="00753781">
        <w:rPr>
          <w:noProof/>
          <w:sz w:val="24"/>
        </w:rPr>
        <w:drawing>
          <wp:inline distT="0" distB="0" distL="0" distR="0" wp14:anchorId="05AC2B9C" wp14:editId="3911C32F">
            <wp:extent cx="1117600" cy="396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2BA2357A" w14:textId="77777777" w:rsidR="00353501" w:rsidRDefault="00353501" w:rsidP="00353501">
      <w:pPr>
        <w:ind w:firstLine="0"/>
        <w:jc w:val="center"/>
      </w:pPr>
      <w:r>
        <w:br w:type="page"/>
      </w:r>
    </w:p>
    <w:p w14:paraId="08EA5F91" w14:textId="77777777" w:rsidR="00353501" w:rsidRDefault="00353501" w:rsidP="00353501">
      <w:pPr>
        <w:ind w:firstLine="0"/>
        <w:jc w:val="center"/>
      </w:pPr>
    </w:p>
    <w:p w14:paraId="2260F3C7" w14:textId="77777777" w:rsidR="00353501" w:rsidRDefault="00353501" w:rsidP="00353501">
      <w:pPr>
        <w:ind w:firstLine="0"/>
        <w:jc w:val="center"/>
        <w:rPr>
          <w:sz w:val="36"/>
          <w:lang w:bidi="ar-SA"/>
        </w:rPr>
      </w:pPr>
      <w:r>
        <w:rPr>
          <w:sz w:val="36"/>
          <w:lang w:bidi="ar-SA"/>
        </w:rPr>
        <w:t>Léon ROBICHAUD,</w:t>
      </w:r>
    </w:p>
    <w:p w14:paraId="7C74D24F" w14:textId="77777777" w:rsidR="00353501" w:rsidRDefault="00353501" w:rsidP="00353501">
      <w:pPr>
        <w:ind w:firstLine="0"/>
        <w:jc w:val="center"/>
        <w:rPr>
          <w:sz w:val="24"/>
          <w:lang w:bidi="ar-SA"/>
        </w:rPr>
      </w:pPr>
      <w:r w:rsidRPr="00BA7150">
        <w:rPr>
          <w:sz w:val="24"/>
          <w:lang w:bidi="ar-SA"/>
        </w:rPr>
        <w:t>Prêtre, Shippagan, Nouveau-Brunswick</w:t>
      </w:r>
    </w:p>
    <w:p w14:paraId="28B529AB" w14:textId="77777777" w:rsidR="00353501" w:rsidRDefault="00353501" w:rsidP="00353501">
      <w:pPr>
        <w:ind w:firstLine="0"/>
        <w:jc w:val="center"/>
        <w:rPr>
          <w:b/>
          <w:sz w:val="20"/>
          <w:lang w:bidi="ar-SA"/>
        </w:rPr>
      </w:pPr>
    </w:p>
    <w:p w14:paraId="490C6075" w14:textId="77777777" w:rsidR="00353501" w:rsidRPr="00301EF7" w:rsidRDefault="00353501" w:rsidP="00353501">
      <w:pPr>
        <w:ind w:firstLine="0"/>
        <w:jc w:val="center"/>
        <w:rPr>
          <w:color w:val="000090"/>
          <w:sz w:val="36"/>
        </w:rPr>
      </w:pPr>
      <w:r w:rsidRPr="00301EF7">
        <w:rPr>
          <w:color w:val="000090"/>
          <w:sz w:val="36"/>
        </w:rPr>
        <w:t>Le besoin d’être aimé et de comprendre</w:t>
      </w:r>
    </w:p>
    <w:p w14:paraId="7ADD5273" w14:textId="77777777" w:rsidR="00353501" w:rsidRDefault="006F2BF4" w:rsidP="00353501">
      <w:pPr>
        <w:spacing w:before="240" w:after="240"/>
        <w:ind w:firstLine="0"/>
        <w:jc w:val="center"/>
      </w:pPr>
      <w:r>
        <w:rPr>
          <w:noProof/>
        </w:rPr>
        <w:drawing>
          <wp:inline distT="0" distB="0" distL="0" distR="0" wp14:anchorId="7979AECC" wp14:editId="4C33C850">
            <wp:extent cx="3545840" cy="5435600"/>
            <wp:effectExtent l="25400" t="25400" r="1016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5840" cy="5435600"/>
                    </a:xfrm>
                    <a:prstGeom prst="rect">
                      <a:avLst/>
                    </a:prstGeom>
                    <a:noFill/>
                    <a:ln w="19050" cmpd="sng">
                      <a:solidFill>
                        <a:srgbClr val="000000"/>
                      </a:solidFill>
                      <a:miter lim="800000"/>
                      <a:headEnd/>
                      <a:tailEnd/>
                    </a:ln>
                    <a:effectLst/>
                  </pic:spPr>
                </pic:pic>
              </a:graphicData>
            </a:graphic>
          </wp:inline>
        </w:drawing>
      </w:r>
    </w:p>
    <w:p w14:paraId="17B0FFD7" w14:textId="77777777" w:rsidR="00353501" w:rsidRPr="00753781" w:rsidRDefault="00353501" w:rsidP="00353501">
      <w:pPr>
        <w:ind w:firstLine="0"/>
        <w:jc w:val="center"/>
        <w:rPr>
          <w:sz w:val="24"/>
        </w:rPr>
      </w:pPr>
      <w:r>
        <w:rPr>
          <w:szCs w:val="36"/>
        </w:rPr>
        <w:t>Shippagan, N.-B. : Léon Robichaud, août 2024, 68 pp.</w:t>
      </w:r>
    </w:p>
    <w:p w14:paraId="7C538A88" w14:textId="77777777" w:rsidR="00353501" w:rsidRPr="006578B9" w:rsidRDefault="00353501" w:rsidP="00353501">
      <w:pPr>
        <w:spacing w:before="120" w:after="120"/>
        <w:jc w:val="both"/>
      </w:pPr>
      <w:r>
        <w:br w:type="page"/>
      </w:r>
    </w:p>
    <w:p w14:paraId="2BF682C9" w14:textId="77777777" w:rsidR="00353501" w:rsidRDefault="00353501" w:rsidP="00353501">
      <w:pPr>
        <w:spacing w:before="120" w:after="120"/>
        <w:jc w:val="both"/>
      </w:pPr>
    </w:p>
    <w:tbl>
      <w:tblPr>
        <w:tblW w:w="0" w:type="auto"/>
        <w:tblLook w:val="00BF" w:firstRow="1" w:lastRow="0" w:firstColumn="1" w:lastColumn="0" w:noHBand="0" w:noVBand="0"/>
      </w:tblPr>
      <w:tblGrid>
        <w:gridCol w:w="3251"/>
        <w:gridCol w:w="4669"/>
      </w:tblGrid>
      <w:tr w:rsidR="00353501" w14:paraId="4C2043FF" w14:textId="77777777">
        <w:tc>
          <w:tcPr>
            <w:tcW w:w="3258" w:type="dxa"/>
          </w:tcPr>
          <w:p w14:paraId="2B042AC5" w14:textId="77777777" w:rsidR="00353501" w:rsidRDefault="006F2BF4" w:rsidP="00353501">
            <w:pPr>
              <w:spacing w:before="120" w:after="120"/>
              <w:ind w:firstLine="0"/>
              <w:jc w:val="both"/>
            </w:pPr>
            <w:r>
              <w:rPr>
                <w:noProof/>
              </w:rPr>
              <w:drawing>
                <wp:inline distT="0" distB="0" distL="0" distR="0" wp14:anchorId="799876CE" wp14:editId="6912C38E">
                  <wp:extent cx="1778000" cy="1818640"/>
                  <wp:effectExtent l="25400" t="25400" r="12700" b="1016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8000" cy="1818640"/>
                          </a:xfrm>
                          <a:prstGeom prst="rect">
                            <a:avLst/>
                          </a:prstGeom>
                          <a:noFill/>
                          <a:ln w="19050" cmpd="sng">
                            <a:solidFill>
                              <a:srgbClr val="000000"/>
                            </a:solidFill>
                            <a:miter lim="800000"/>
                            <a:headEnd/>
                            <a:tailEnd/>
                          </a:ln>
                          <a:effectLst/>
                        </pic:spPr>
                      </pic:pic>
                    </a:graphicData>
                  </a:graphic>
                </wp:inline>
              </w:drawing>
            </w:r>
          </w:p>
        </w:tc>
        <w:tc>
          <w:tcPr>
            <w:tcW w:w="4802" w:type="dxa"/>
          </w:tcPr>
          <w:p w14:paraId="59E9818F" w14:textId="77777777" w:rsidR="00353501" w:rsidRPr="00C135C0" w:rsidRDefault="00353501" w:rsidP="00353501">
            <w:pPr>
              <w:spacing w:before="120" w:after="120"/>
              <w:ind w:firstLine="0"/>
              <w:jc w:val="both"/>
              <w:rPr>
                <w:b/>
              </w:rPr>
            </w:pPr>
          </w:p>
          <w:p w14:paraId="6E1C3B6A" w14:textId="77777777" w:rsidR="00353501" w:rsidRDefault="00353501" w:rsidP="00353501">
            <w:pPr>
              <w:spacing w:before="120" w:after="120"/>
              <w:ind w:firstLine="0"/>
              <w:jc w:val="both"/>
            </w:pPr>
            <w:r w:rsidRPr="00C135C0">
              <w:rPr>
                <w:b/>
              </w:rPr>
              <w:t xml:space="preserve">Léon Robichaud </w:t>
            </w:r>
            <w:r w:rsidRPr="006578B9">
              <w:t xml:space="preserve">est prêtre de l’Institut </w:t>
            </w:r>
            <w:r w:rsidRPr="00C135C0">
              <w:rPr>
                <w:i/>
              </w:rPr>
              <w:t>Voluntas Dei</w:t>
            </w:r>
            <w:r w:rsidRPr="006578B9">
              <w:t>,</w:t>
            </w:r>
            <w:r>
              <w:t xml:space="preserve"> </w:t>
            </w:r>
            <w:r w:rsidRPr="006578B9">
              <w:t>missio</w:t>
            </w:r>
            <w:r w:rsidRPr="006578B9">
              <w:t>n</w:t>
            </w:r>
            <w:r w:rsidRPr="006578B9">
              <w:t>naire itinérant et conférencier. Docteur en thé</w:t>
            </w:r>
            <w:r w:rsidRPr="006578B9">
              <w:t>o</w:t>
            </w:r>
            <w:r w:rsidRPr="006578B9">
              <w:t>logie</w:t>
            </w:r>
            <w:r>
              <w:t xml:space="preserve"> </w:t>
            </w:r>
            <w:r w:rsidRPr="006578B9">
              <w:t>et détenteur d’une maîtrise en relation d’aide, il anime</w:t>
            </w:r>
            <w:r>
              <w:t xml:space="preserve"> </w:t>
            </w:r>
            <w:r w:rsidRPr="006578B9">
              <w:t>des sessions de croi</w:t>
            </w:r>
            <w:r w:rsidRPr="006578B9">
              <w:t>s</w:t>
            </w:r>
            <w:r w:rsidRPr="006578B9">
              <w:t>sance psychospirituelle pour les</w:t>
            </w:r>
            <w:r>
              <w:t xml:space="preserve"> </w:t>
            </w:r>
            <w:r w:rsidRPr="006578B9">
              <w:t>perso</w:t>
            </w:r>
            <w:r w:rsidRPr="006578B9">
              <w:t>n</w:t>
            </w:r>
            <w:r w:rsidRPr="006578B9">
              <w:t>nes à la recherche d’harmonie intérieure.</w:t>
            </w:r>
          </w:p>
        </w:tc>
      </w:tr>
    </w:tbl>
    <w:p w14:paraId="0CDD7C76" w14:textId="77777777" w:rsidR="00353501" w:rsidRDefault="00353501" w:rsidP="00353501">
      <w:pPr>
        <w:jc w:val="both"/>
      </w:pPr>
      <w:r>
        <w:br w:type="page"/>
      </w:r>
    </w:p>
    <w:p w14:paraId="27FC60C8" w14:textId="77777777" w:rsidR="00353501" w:rsidRDefault="00353501" w:rsidP="00353501">
      <w:pPr>
        <w:jc w:val="both"/>
      </w:pPr>
    </w:p>
    <w:p w14:paraId="1819AF0D" w14:textId="77777777" w:rsidR="00353501" w:rsidRDefault="00353501" w:rsidP="00353501">
      <w:pPr>
        <w:jc w:val="both"/>
      </w:pPr>
    </w:p>
    <w:p w14:paraId="2C5D49C2" w14:textId="77777777" w:rsidR="00353501" w:rsidRDefault="00353501" w:rsidP="00353501">
      <w:pPr>
        <w:jc w:val="both"/>
      </w:pPr>
    </w:p>
    <w:p w14:paraId="11E36E9F" w14:textId="77777777" w:rsidR="00353501" w:rsidRDefault="00353501" w:rsidP="00353501">
      <w:pPr>
        <w:jc w:val="both"/>
        <w:rPr>
          <w:szCs w:val="19"/>
        </w:rPr>
      </w:pPr>
      <w:r w:rsidRPr="006C43C3">
        <w:rPr>
          <w:b/>
          <w:szCs w:val="19"/>
        </w:rPr>
        <w:t>Note pour la version numérique</w:t>
      </w:r>
      <w:r w:rsidRPr="006C43C3">
        <w:rPr>
          <w:szCs w:val="19"/>
        </w:rPr>
        <w:t xml:space="preserve"> : </w:t>
      </w:r>
      <w:r>
        <w:rPr>
          <w:szCs w:val="19"/>
        </w:rPr>
        <w:t xml:space="preserve">La numérotation entre crochets [] correspond à la </w:t>
      </w:r>
      <w:r w:rsidRPr="006C43C3">
        <w:rPr>
          <w:szCs w:val="19"/>
        </w:rPr>
        <w:t>pagination</w:t>
      </w:r>
      <w:r>
        <w:rPr>
          <w:szCs w:val="19"/>
        </w:rPr>
        <w:t>, en début de page,</w:t>
      </w:r>
      <w:r w:rsidRPr="006C43C3">
        <w:rPr>
          <w:szCs w:val="19"/>
        </w:rPr>
        <w:t xml:space="preserve"> </w:t>
      </w:r>
      <w:r>
        <w:rPr>
          <w:szCs w:val="19"/>
        </w:rPr>
        <w:t xml:space="preserve">de </w:t>
      </w:r>
      <w:r w:rsidRPr="006C43C3">
        <w:rPr>
          <w:szCs w:val="19"/>
        </w:rPr>
        <w:t>l'édition d'origine est indiquée entre cr</w:t>
      </w:r>
      <w:r w:rsidRPr="006C43C3">
        <w:rPr>
          <w:szCs w:val="19"/>
        </w:rPr>
        <w:t>o</w:t>
      </w:r>
      <w:r w:rsidRPr="006C43C3">
        <w:rPr>
          <w:szCs w:val="19"/>
        </w:rPr>
        <w:t>chets dans le texte.</w:t>
      </w:r>
      <w:r>
        <w:rPr>
          <w:szCs w:val="19"/>
        </w:rPr>
        <w:t xml:space="preserve"> JMT.</w:t>
      </w:r>
    </w:p>
    <w:p w14:paraId="5D1786C0" w14:textId="77777777" w:rsidR="00353501" w:rsidRDefault="00353501" w:rsidP="00353501">
      <w:pPr>
        <w:jc w:val="both"/>
        <w:rPr>
          <w:szCs w:val="19"/>
        </w:rPr>
      </w:pPr>
    </w:p>
    <w:p w14:paraId="6A996E68" w14:textId="77777777" w:rsidR="00353501" w:rsidRDefault="00353501" w:rsidP="00353501">
      <w:pPr>
        <w:jc w:val="both"/>
        <w:rPr>
          <w:szCs w:val="19"/>
        </w:rPr>
      </w:pPr>
      <w:r>
        <w:rPr>
          <w:szCs w:val="19"/>
        </w:rPr>
        <w:t>Par exemple, [1] correspond au début de la page 1 de l’édition p</w:t>
      </w:r>
      <w:r>
        <w:rPr>
          <w:szCs w:val="19"/>
        </w:rPr>
        <w:t>a</w:t>
      </w:r>
      <w:r>
        <w:rPr>
          <w:szCs w:val="19"/>
        </w:rPr>
        <w:t>pier numérisée.</w:t>
      </w:r>
    </w:p>
    <w:p w14:paraId="1B2D72E3" w14:textId="77777777" w:rsidR="00353501" w:rsidRDefault="00353501" w:rsidP="00353501">
      <w:pPr>
        <w:jc w:val="both"/>
        <w:rPr>
          <w:szCs w:val="19"/>
        </w:rPr>
      </w:pPr>
    </w:p>
    <w:p w14:paraId="399D1F8B" w14:textId="77777777" w:rsidR="00353501" w:rsidRPr="0022135E" w:rsidRDefault="00353501" w:rsidP="00353501">
      <w:pPr>
        <w:spacing w:before="120" w:after="120"/>
        <w:ind w:firstLine="0"/>
        <w:jc w:val="both"/>
        <w:rPr>
          <w:sz w:val="32"/>
        </w:rPr>
      </w:pPr>
      <w:r>
        <w:br w:type="page"/>
      </w:r>
      <w:r w:rsidRPr="0022135E">
        <w:rPr>
          <w:sz w:val="32"/>
        </w:rPr>
        <w:t>[1]</w:t>
      </w:r>
    </w:p>
    <w:p w14:paraId="5BCFF05C" w14:textId="77777777" w:rsidR="00353501" w:rsidRDefault="00353501" w:rsidP="00353501">
      <w:pPr>
        <w:spacing w:before="120" w:after="120"/>
        <w:ind w:firstLine="0"/>
        <w:jc w:val="both"/>
        <w:rPr>
          <w:sz w:val="32"/>
        </w:rPr>
      </w:pPr>
    </w:p>
    <w:p w14:paraId="5344E398" w14:textId="77777777" w:rsidR="00353501" w:rsidRDefault="00353501" w:rsidP="00353501">
      <w:pPr>
        <w:spacing w:before="120" w:after="120"/>
        <w:ind w:firstLine="0"/>
        <w:jc w:val="both"/>
        <w:rPr>
          <w:sz w:val="32"/>
        </w:rPr>
      </w:pPr>
    </w:p>
    <w:p w14:paraId="14DC26D2" w14:textId="77777777" w:rsidR="00353501" w:rsidRDefault="00353501" w:rsidP="00353501">
      <w:pPr>
        <w:spacing w:before="120" w:after="120"/>
        <w:ind w:firstLine="0"/>
        <w:jc w:val="both"/>
        <w:rPr>
          <w:sz w:val="32"/>
        </w:rPr>
      </w:pPr>
    </w:p>
    <w:p w14:paraId="5CCA0FA4" w14:textId="77777777" w:rsidR="00353501" w:rsidRPr="0022135E" w:rsidRDefault="00353501" w:rsidP="00353501">
      <w:pPr>
        <w:spacing w:before="120" w:after="120"/>
        <w:ind w:firstLine="0"/>
        <w:jc w:val="both"/>
        <w:rPr>
          <w:sz w:val="32"/>
        </w:rPr>
      </w:pPr>
    </w:p>
    <w:p w14:paraId="4EC7001C" w14:textId="77777777" w:rsidR="00353501" w:rsidRPr="00301EF7" w:rsidRDefault="00353501" w:rsidP="00353501">
      <w:pPr>
        <w:spacing w:before="120" w:after="120"/>
        <w:ind w:firstLine="0"/>
        <w:jc w:val="center"/>
        <w:rPr>
          <w:sz w:val="48"/>
        </w:rPr>
      </w:pPr>
      <w:r w:rsidRPr="00301EF7">
        <w:rPr>
          <w:sz w:val="48"/>
        </w:rPr>
        <w:t>LE BESOIN</w:t>
      </w:r>
    </w:p>
    <w:p w14:paraId="435C23D7" w14:textId="77777777" w:rsidR="00353501" w:rsidRPr="00301EF7" w:rsidRDefault="00353501" w:rsidP="00353501">
      <w:pPr>
        <w:spacing w:before="120" w:after="120"/>
        <w:ind w:firstLine="0"/>
        <w:jc w:val="center"/>
        <w:rPr>
          <w:sz w:val="48"/>
        </w:rPr>
      </w:pPr>
      <w:r w:rsidRPr="00301EF7">
        <w:rPr>
          <w:sz w:val="48"/>
        </w:rPr>
        <w:t>D'ÊTRE AIMÉ</w:t>
      </w:r>
    </w:p>
    <w:p w14:paraId="40D7B7A3" w14:textId="77777777" w:rsidR="00353501" w:rsidRPr="00301EF7" w:rsidRDefault="00353501" w:rsidP="00353501">
      <w:pPr>
        <w:spacing w:before="120" w:after="120"/>
        <w:ind w:firstLine="0"/>
        <w:jc w:val="center"/>
        <w:rPr>
          <w:sz w:val="48"/>
        </w:rPr>
      </w:pPr>
      <w:r w:rsidRPr="00301EF7">
        <w:rPr>
          <w:sz w:val="48"/>
        </w:rPr>
        <w:t>ET DE COMPRENDRE</w:t>
      </w:r>
    </w:p>
    <w:p w14:paraId="2EACBB76" w14:textId="77777777" w:rsidR="00353501" w:rsidRDefault="00353501" w:rsidP="00353501">
      <w:pPr>
        <w:pStyle w:val="p"/>
      </w:pPr>
    </w:p>
    <w:p w14:paraId="33A07024" w14:textId="77777777" w:rsidR="00353501" w:rsidRDefault="00353501" w:rsidP="00353501">
      <w:pPr>
        <w:pStyle w:val="p"/>
      </w:pPr>
    </w:p>
    <w:p w14:paraId="2CFAD97D" w14:textId="77777777" w:rsidR="00353501" w:rsidRDefault="00353501" w:rsidP="00353501">
      <w:pPr>
        <w:pStyle w:val="p"/>
      </w:pPr>
    </w:p>
    <w:p w14:paraId="2E766408" w14:textId="77777777" w:rsidR="00353501" w:rsidRDefault="00353501" w:rsidP="00353501">
      <w:pPr>
        <w:pStyle w:val="p"/>
      </w:pPr>
    </w:p>
    <w:p w14:paraId="0EE855A9" w14:textId="77777777" w:rsidR="00353501" w:rsidRDefault="00353501" w:rsidP="00353501">
      <w:pPr>
        <w:pStyle w:val="p"/>
      </w:pPr>
    </w:p>
    <w:p w14:paraId="022AE434" w14:textId="77777777" w:rsidR="00353501" w:rsidRDefault="00353501" w:rsidP="00353501">
      <w:pPr>
        <w:pStyle w:val="p"/>
      </w:pPr>
    </w:p>
    <w:p w14:paraId="42814E05" w14:textId="77777777" w:rsidR="00353501" w:rsidRDefault="00353501" w:rsidP="00353501">
      <w:pPr>
        <w:pStyle w:val="p"/>
      </w:pPr>
    </w:p>
    <w:p w14:paraId="759AF952" w14:textId="77777777" w:rsidR="00353501" w:rsidRPr="0022135E" w:rsidRDefault="00353501" w:rsidP="00353501">
      <w:pPr>
        <w:pStyle w:val="p"/>
      </w:pPr>
      <w:r w:rsidRPr="0022135E">
        <w:br w:type="page"/>
        <w:t>[2]</w:t>
      </w:r>
    </w:p>
    <w:p w14:paraId="555BB806" w14:textId="77777777" w:rsidR="00353501" w:rsidRDefault="00353501" w:rsidP="00353501">
      <w:pPr>
        <w:spacing w:before="120" w:after="120"/>
        <w:jc w:val="both"/>
        <w:rPr>
          <w:sz w:val="32"/>
        </w:rPr>
      </w:pPr>
    </w:p>
    <w:p w14:paraId="3AAF9420" w14:textId="77777777" w:rsidR="00353501" w:rsidRDefault="00353501" w:rsidP="00353501">
      <w:pPr>
        <w:spacing w:before="120" w:after="120"/>
        <w:jc w:val="both"/>
        <w:rPr>
          <w:sz w:val="32"/>
        </w:rPr>
      </w:pPr>
    </w:p>
    <w:p w14:paraId="7CD25036" w14:textId="77777777" w:rsidR="00353501" w:rsidRDefault="00353501" w:rsidP="00353501">
      <w:pPr>
        <w:spacing w:before="120" w:after="120"/>
        <w:jc w:val="both"/>
        <w:rPr>
          <w:sz w:val="32"/>
        </w:rPr>
      </w:pPr>
    </w:p>
    <w:p w14:paraId="2B5C177D" w14:textId="77777777" w:rsidR="00353501" w:rsidRDefault="00353501" w:rsidP="00353501">
      <w:pPr>
        <w:spacing w:before="120" w:after="120"/>
        <w:jc w:val="both"/>
        <w:rPr>
          <w:sz w:val="32"/>
        </w:rPr>
      </w:pPr>
    </w:p>
    <w:p w14:paraId="06FDD13C" w14:textId="77777777" w:rsidR="00353501" w:rsidRDefault="00353501" w:rsidP="00353501">
      <w:pPr>
        <w:spacing w:before="120" w:after="120"/>
        <w:jc w:val="both"/>
        <w:rPr>
          <w:sz w:val="32"/>
        </w:rPr>
      </w:pPr>
    </w:p>
    <w:p w14:paraId="52508E76" w14:textId="77777777" w:rsidR="00353501" w:rsidRDefault="00353501" w:rsidP="00353501">
      <w:pPr>
        <w:spacing w:before="120" w:after="120"/>
        <w:jc w:val="both"/>
        <w:rPr>
          <w:sz w:val="32"/>
        </w:rPr>
      </w:pPr>
    </w:p>
    <w:p w14:paraId="77763063" w14:textId="77777777" w:rsidR="00353501" w:rsidRDefault="00353501" w:rsidP="00353501">
      <w:pPr>
        <w:spacing w:before="120" w:after="120"/>
        <w:jc w:val="both"/>
        <w:rPr>
          <w:sz w:val="32"/>
        </w:rPr>
      </w:pPr>
    </w:p>
    <w:p w14:paraId="0C2B38E9" w14:textId="77777777" w:rsidR="00353501" w:rsidRDefault="00353501" w:rsidP="00353501">
      <w:pPr>
        <w:spacing w:before="120" w:after="120"/>
        <w:jc w:val="both"/>
        <w:rPr>
          <w:sz w:val="32"/>
        </w:rPr>
      </w:pPr>
    </w:p>
    <w:p w14:paraId="7132E855" w14:textId="77777777" w:rsidR="00353501" w:rsidRDefault="00353501" w:rsidP="00353501">
      <w:pPr>
        <w:spacing w:before="120" w:after="120"/>
        <w:jc w:val="both"/>
        <w:rPr>
          <w:sz w:val="32"/>
        </w:rPr>
      </w:pPr>
    </w:p>
    <w:p w14:paraId="4907ECBB" w14:textId="77777777" w:rsidR="00353501" w:rsidRDefault="00353501" w:rsidP="00353501">
      <w:pPr>
        <w:spacing w:before="120" w:after="120"/>
        <w:jc w:val="both"/>
        <w:rPr>
          <w:sz w:val="32"/>
        </w:rPr>
      </w:pPr>
    </w:p>
    <w:p w14:paraId="5011927B" w14:textId="77777777" w:rsidR="00353501" w:rsidRDefault="00353501" w:rsidP="00353501">
      <w:pPr>
        <w:spacing w:before="120" w:after="120"/>
        <w:jc w:val="both"/>
        <w:rPr>
          <w:sz w:val="32"/>
        </w:rPr>
      </w:pPr>
    </w:p>
    <w:p w14:paraId="4D2D5CA3" w14:textId="77777777" w:rsidR="00353501" w:rsidRDefault="00353501" w:rsidP="00353501">
      <w:pPr>
        <w:spacing w:before="120" w:after="120"/>
        <w:jc w:val="both"/>
        <w:rPr>
          <w:sz w:val="32"/>
        </w:rPr>
      </w:pPr>
    </w:p>
    <w:p w14:paraId="6047BEE4" w14:textId="77777777" w:rsidR="00353501" w:rsidRDefault="00353501" w:rsidP="00353501">
      <w:pPr>
        <w:spacing w:before="120" w:after="120"/>
        <w:jc w:val="both"/>
        <w:rPr>
          <w:sz w:val="32"/>
        </w:rPr>
      </w:pPr>
    </w:p>
    <w:p w14:paraId="3B731D53" w14:textId="77777777" w:rsidR="00353501" w:rsidRDefault="00353501" w:rsidP="00353501">
      <w:pPr>
        <w:spacing w:before="120" w:after="120"/>
        <w:jc w:val="both"/>
        <w:rPr>
          <w:sz w:val="32"/>
        </w:rPr>
      </w:pPr>
    </w:p>
    <w:p w14:paraId="4A38D397" w14:textId="77777777" w:rsidR="00353501" w:rsidRDefault="00353501" w:rsidP="00353501">
      <w:pPr>
        <w:spacing w:before="120" w:after="120"/>
        <w:jc w:val="both"/>
        <w:rPr>
          <w:sz w:val="32"/>
        </w:rPr>
      </w:pPr>
    </w:p>
    <w:p w14:paraId="011A2AEA" w14:textId="77777777" w:rsidR="00353501" w:rsidRDefault="00353501" w:rsidP="00353501">
      <w:pPr>
        <w:spacing w:before="120" w:after="120"/>
        <w:jc w:val="both"/>
        <w:rPr>
          <w:sz w:val="32"/>
        </w:rPr>
      </w:pPr>
    </w:p>
    <w:p w14:paraId="63ED0B6D" w14:textId="77777777" w:rsidR="00353501" w:rsidRDefault="00353501" w:rsidP="00353501">
      <w:pPr>
        <w:spacing w:before="120" w:after="120"/>
        <w:jc w:val="both"/>
        <w:rPr>
          <w:sz w:val="32"/>
        </w:rPr>
      </w:pPr>
    </w:p>
    <w:p w14:paraId="17DC4C30" w14:textId="77777777" w:rsidR="00353501" w:rsidRDefault="00353501" w:rsidP="00353501">
      <w:pPr>
        <w:spacing w:before="120" w:after="120"/>
        <w:jc w:val="both"/>
        <w:rPr>
          <w:sz w:val="32"/>
        </w:rPr>
      </w:pPr>
    </w:p>
    <w:p w14:paraId="7963887A" w14:textId="77777777" w:rsidR="00353501" w:rsidRDefault="00353501" w:rsidP="00353501">
      <w:pPr>
        <w:spacing w:before="120" w:after="120"/>
        <w:jc w:val="both"/>
        <w:rPr>
          <w:sz w:val="32"/>
        </w:rPr>
      </w:pPr>
    </w:p>
    <w:p w14:paraId="7A77B59D" w14:textId="77777777" w:rsidR="00353501" w:rsidRDefault="00353501" w:rsidP="00353501">
      <w:pPr>
        <w:spacing w:before="120" w:after="120"/>
        <w:jc w:val="both"/>
        <w:rPr>
          <w:sz w:val="32"/>
        </w:rPr>
      </w:pPr>
    </w:p>
    <w:p w14:paraId="5D7F4DA1" w14:textId="77777777" w:rsidR="00353501" w:rsidRPr="0022135E" w:rsidRDefault="00353501" w:rsidP="00353501">
      <w:pPr>
        <w:spacing w:before="120" w:after="120"/>
        <w:jc w:val="both"/>
        <w:rPr>
          <w:sz w:val="32"/>
        </w:rPr>
      </w:pPr>
    </w:p>
    <w:p w14:paraId="77D21498" w14:textId="77777777" w:rsidR="00353501" w:rsidRPr="0022135E" w:rsidRDefault="00353501" w:rsidP="00353501">
      <w:pPr>
        <w:spacing w:before="120" w:after="120"/>
        <w:ind w:firstLine="0"/>
        <w:jc w:val="center"/>
        <w:rPr>
          <w:sz w:val="32"/>
        </w:rPr>
      </w:pPr>
      <w:r w:rsidRPr="0022135E">
        <w:rPr>
          <w:sz w:val="32"/>
          <w:szCs w:val="24"/>
        </w:rPr>
        <w:t>Ce livre est en vente chez l'auteur</w:t>
      </w:r>
      <w:r>
        <w:rPr>
          <w:sz w:val="32"/>
          <w:szCs w:val="24"/>
        </w:rPr>
        <w:br/>
      </w:r>
      <w:r w:rsidRPr="0022135E">
        <w:rPr>
          <w:sz w:val="32"/>
          <w:szCs w:val="24"/>
        </w:rPr>
        <w:t>en composant le 506-336-1307.</w:t>
      </w:r>
    </w:p>
    <w:p w14:paraId="516CF5C4" w14:textId="77777777" w:rsidR="00353501" w:rsidRPr="0022135E" w:rsidRDefault="00353501" w:rsidP="00353501">
      <w:pPr>
        <w:pStyle w:val="p"/>
      </w:pPr>
      <w:r w:rsidRPr="0022135E">
        <w:br w:type="page"/>
        <w:t>[3]</w:t>
      </w:r>
    </w:p>
    <w:p w14:paraId="5C1D456E" w14:textId="77777777" w:rsidR="00353501" w:rsidRPr="0022135E" w:rsidRDefault="00353501" w:rsidP="00353501">
      <w:pPr>
        <w:spacing w:before="120" w:after="120"/>
        <w:ind w:firstLine="0"/>
        <w:jc w:val="both"/>
        <w:rPr>
          <w:sz w:val="32"/>
        </w:rPr>
      </w:pPr>
    </w:p>
    <w:p w14:paraId="69FD7602" w14:textId="77777777" w:rsidR="00353501" w:rsidRPr="0022135E" w:rsidRDefault="00353501" w:rsidP="00353501">
      <w:pPr>
        <w:spacing w:before="120" w:after="120"/>
        <w:ind w:firstLine="0"/>
        <w:jc w:val="both"/>
        <w:rPr>
          <w:sz w:val="32"/>
        </w:rPr>
      </w:pPr>
    </w:p>
    <w:p w14:paraId="3BA51DE4" w14:textId="77777777" w:rsidR="00353501" w:rsidRPr="00301EF7" w:rsidRDefault="00353501" w:rsidP="00353501">
      <w:pPr>
        <w:spacing w:before="120" w:after="120"/>
        <w:ind w:firstLine="0"/>
        <w:jc w:val="center"/>
        <w:rPr>
          <w:sz w:val="36"/>
        </w:rPr>
      </w:pPr>
      <w:r w:rsidRPr="00301EF7">
        <w:rPr>
          <w:sz w:val="36"/>
        </w:rPr>
        <w:t>Léon Robichaud</w:t>
      </w:r>
    </w:p>
    <w:p w14:paraId="487894A3" w14:textId="77777777" w:rsidR="00353501" w:rsidRDefault="00353501" w:rsidP="00353501">
      <w:pPr>
        <w:spacing w:before="120" w:after="120"/>
        <w:ind w:firstLine="0"/>
        <w:jc w:val="center"/>
        <w:rPr>
          <w:sz w:val="32"/>
        </w:rPr>
      </w:pPr>
    </w:p>
    <w:p w14:paraId="54EAFEC4" w14:textId="77777777" w:rsidR="00353501" w:rsidRPr="0022135E" w:rsidRDefault="00353501" w:rsidP="00353501">
      <w:pPr>
        <w:spacing w:before="120" w:after="120"/>
        <w:ind w:firstLine="0"/>
        <w:jc w:val="center"/>
        <w:rPr>
          <w:sz w:val="32"/>
        </w:rPr>
      </w:pPr>
    </w:p>
    <w:p w14:paraId="563C7EF7" w14:textId="77777777" w:rsidR="00353501" w:rsidRPr="00301EF7" w:rsidRDefault="00353501" w:rsidP="00353501">
      <w:pPr>
        <w:spacing w:before="120" w:after="120"/>
        <w:ind w:firstLine="0"/>
        <w:jc w:val="center"/>
        <w:rPr>
          <w:sz w:val="48"/>
        </w:rPr>
      </w:pPr>
      <w:r w:rsidRPr="00301EF7">
        <w:rPr>
          <w:sz w:val="48"/>
        </w:rPr>
        <w:t>LE BESOIN</w:t>
      </w:r>
    </w:p>
    <w:p w14:paraId="69DFBACC" w14:textId="77777777" w:rsidR="00353501" w:rsidRPr="00301EF7" w:rsidRDefault="00353501" w:rsidP="00353501">
      <w:pPr>
        <w:spacing w:before="120" w:after="120"/>
        <w:ind w:firstLine="0"/>
        <w:jc w:val="center"/>
        <w:rPr>
          <w:sz w:val="48"/>
        </w:rPr>
      </w:pPr>
      <w:r w:rsidRPr="00301EF7">
        <w:rPr>
          <w:sz w:val="48"/>
        </w:rPr>
        <w:t>D'ÊTRE AIMÉ</w:t>
      </w:r>
    </w:p>
    <w:p w14:paraId="470E019F" w14:textId="77777777" w:rsidR="00353501" w:rsidRPr="00301EF7" w:rsidRDefault="00353501" w:rsidP="00353501">
      <w:pPr>
        <w:spacing w:before="120" w:after="120"/>
        <w:ind w:firstLine="0"/>
        <w:jc w:val="center"/>
        <w:rPr>
          <w:sz w:val="48"/>
        </w:rPr>
      </w:pPr>
      <w:r w:rsidRPr="00301EF7">
        <w:rPr>
          <w:sz w:val="48"/>
        </w:rPr>
        <w:t>ET DE COMPRENDRE</w:t>
      </w:r>
    </w:p>
    <w:p w14:paraId="7F60FE9C" w14:textId="77777777" w:rsidR="00353501" w:rsidRPr="0022135E" w:rsidRDefault="00353501" w:rsidP="00353501">
      <w:pPr>
        <w:spacing w:before="120" w:after="120"/>
        <w:ind w:firstLine="0"/>
        <w:jc w:val="center"/>
        <w:rPr>
          <w:sz w:val="32"/>
          <w:szCs w:val="24"/>
        </w:rPr>
      </w:pPr>
    </w:p>
    <w:p w14:paraId="47149C4F" w14:textId="77777777" w:rsidR="00353501" w:rsidRPr="0022135E" w:rsidRDefault="00353501" w:rsidP="00353501">
      <w:pPr>
        <w:spacing w:before="120" w:after="120"/>
        <w:ind w:firstLine="0"/>
        <w:jc w:val="center"/>
        <w:rPr>
          <w:sz w:val="32"/>
          <w:szCs w:val="24"/>
        </w:rPr>
      </w:pPr>
    </w:p>
    <w:p w14:paraId="7CBD636E" w14:textId="77777777" w:rsidR="00353501" w:rsidRPr="0022135E" w:rsidRDefault="00353501" w:rsidP="00353501">
      <w:pPr>
        <w:spacing w:before="120" w:after="120"/>
        <w:ind w:firstLine="0"/>
        <w:jc w:val="center"/>
        <w:rPr>
          <w:sz w:val="32"/>
          <w:szCs w:val="24"/>
        </w:rPr>
      </w:pPr>
    </w:p>
    <w:p w14:paraId="089C5FE9" w14:textId="77777777" w:rsidR="00353501" w:rsidRDefault="00353501" w:rsidP="00353501">
      <w:pPr>
        <w:spacing w:before="120" w:after="120"/>
        <w:ind w:firstLine="0"/>
        <w:jc w:val="center"/>
        <w:rPr>
          <w:sz w:val="32"/>
          <w:szCs w:val="24"/>
        </w:rPr>
      </w:pPr>
    </w:p>
    <w:p w14:paraId="72182550" w14:textId="77777777" w:rsidR="00353501" w:rsidRDefault="00353501" w:rsidP="00353501">
      <w:pPr>
        <w:spacing w:before="120" w:after="120"/>
        <w:ind w:firstLine="0"/>
        <w:jc w:val="center"/>
        <w:rPr>
          <w:sz w:val="32"/>
          <w:szCs w:val="24"/>
        </w:rPr>
      </w:pPr>
    </w:p>
    <w:p w14:paraId="235C6CB2" w14:textId="77777777" w:rsidR="00353501" w:rsidRDefault="00353501" w:rsidP="00353501">
      <w:pPr>
        <w:spacing w:before="120" w:after="120"/>
        <w:ind w:firstLine="0"/>
        <w:jc w:val="center"/>
        <w:rPr>
          <w:sz w:val="32"/>
          <w:szCs w:val="24"/>
        </w:rPr>
      </w:pPr>
    </w:p>
    <w:p w14:paraId="2BC29B3E" w14:textId="77777777" w:rsidR="00353501" w:rsidRDefault="00353501" w:rsidP="00353501">
      <w:pPr>
        <w:spacing w:before="120" w:after="120"/>
        <w:ind w:firstLine="0"/>
        <w:jc w:val="center"/>
        <w:rPr>
          <w:sz w:val="32"/>
          <w:szCs w:val="24"/>
        </w:rPr>
      </w:pPr>
    </w:p>
    <w:p w14:paraId="63CA644D" w14:textId="77777777" w:rsidR="00353501" w:rsidRDefault="00353501" w:rsidP="00353501">
      <w:pPr>
        <w:spacing w:before="120" w:after="120"/>
        <w:ind w:firstLine="0"/>
        <w:jc w:val="center"/>
        <w:rPr>
          <w:sz w:val="32"/>
          <w:szCs w:val="24"/>
        </w:rPr>
      </w:pPr>
    </w:p>
    <w:p w14:paraId="6676C273" w14:textId="77777777" w:rsidR="00353501" w:rsidRDefault="00353501" w:rsidP="00353501">
      <w:pPr>
        <w:spacing w:before="120" w:after="120"/>
        <w:ind w:firstLine="0"/>
        <w:jc w:val="center"/>
        <w:rPr>
          <w:sz w:val="32"/>
          <w:szCs w:val="24"/>
        </w:rPr>
      </w:pPr>
    </w:p>
    <w:p w14:paraId="750EA5DE" w14:textId="77777777" w:rsidR="00353501" w:rsidRPr="0022135E" w:rsidRDefault="00353501" w:rsidP="00353501">
      <w:pPr>
        <w:spacing w:before="120" w:after="120"/>
        <w:ind w:firstLine="0"/>
        <w:jc w:val="center"/>
        <w:rPr>
          <w:sz w:val="32"/>
          <w:szCs w:val="24"/>
        </w:rPr>
      </w:pPr>
    </w:p>
    <w:p w14:paraId="4DFE2BA9" w14:textId="77777777" w:rsidR="00353501" w:rsidRPr="0022135E" w:rsidRDefault="00353501" w:rsidP="00353501">
      <w:pPr>
        <w:spacing w:before="120" w:after="120"/>
        <w:ind w:firstLine="0"/>
        <w:jc w:val="center"/>
        <w:rPr>
          <w:sz w:val="32"/>
        </w:rPr>
      </w:pPr>
      <w:r w:rsidRPr="0022135E">
        <w:rPr>
          <w:sz w:val="32"/>
          <w:szCs w:val="24"/>
        </w:rPr>
        <w:t>« La seule chose qui acquitte de la justice</w:t>
      </w:r>
      <w:r>
        <w:rPr>
          <w:sz w:val="32"/>
          <w:szCs w:val="24"/>
        </w:rPr>
        <w:br/>
      </w:r>
      <w:r w:rsidRPr="0022135E">
        <w:rPr>
          <w:sz w:val="32"/>
          <w:szCs w:val="24"/>
        </w:rPr>
        <w:t>est d'être captif de l'Amour »</w:t>
      </w:r>
    </w:p>
    <w:p w14:paraId="2ADDCF88" w14:textId="77777777" w:rsidR="00353501" w:rsidRPr="0022135E" w:rsidRDefault="00353501" w:rsidP="00353501">
      <w:pPr>
        <w:spacing w:before="120" w:after="120"/>
        <w:ind w:firstLine="0"/>
        <w:jc w:val="center"/>
        <w:rPr>
          <w:sz w:val="32"/>
        </w:rPr>
      </w:pPr>
      <w:r w:rsidRPr="0022135E">
        <w:rPr>
          <w:i/>
          <w:iCs/>
          <w:sz w:val="32"/>
          <w:szCs w:val="24"/>
        </w:rPr>
        <w:t>(Paul Claudel)</w:t>
      </w:r>
    </w:p>
    <w:p w14:paraId="1A6F65C8" w14:textId="77777777" w:rsidR="00353501" w:rsidRDefault="00353501" w:rsidP="00353501">
      <w:pPr>
        <w:pStyle w:val="p"/>
      </w:pPr>
      <w:r w:rsidRPr="0022135E">
        <w:br w:type="page"/>
      </w:r>
      <w:r>
        <w:t>[4]</w:t>
      </w:r>
    </w:p>
    <w:p w14:paraId="3EA0672C" w14:textId="77777777" w:rsidR="00353501" w:rsidRDefault="00353501" w:rsidP="00353501">
      <w:pPr>
        <w:ind w:firstLine="0"/>
      </w:pPr>
      <w:bookmarkStart w:id="0" w:name="tdm"/>
    </w:p>
    <w:p w14:paraId="2AA2E1B2" w14:textId="77777777" w:rsidR="00353501" w:rsidRPr="00C972E1" w:rsidRDefault="00353501" w:rsidP="00353501">
      <w:pPr>
        <w:ind w:left="540" w:hanging="540"/>
      </w:pPr>
    </w:p>
    <w:p w14:paraId="45B933EB" w14:textId="77777777" w:rsidR="00353501" w:rsidRDefault="00353501" w:rsidP="00353501">
      <w:pPr>
        <w:ind w:firstLine="20"/>
        <w:jc w:val="center"/>
      </w:pPr>
      <w:r>
        <w:rPr>
          <w:color w:val="FF0000"/>
          <w:sz w:val="48"/>
        </w:rPr>
        <w:t>Table des matières</w:t>
      </w:r>
      <w:bookmarkEnd w:id="0"/>
    </w:p>
    <w:p w14:paraId="6D09986F" w14:textId="77777777" w:rsidR="00353501" w:rsidRDefault="00353501" w:rsidP="00353501">
      <w:pPr>
        <w:ind w:firstLine="0"/>
      </w:pPr>
    </w:p>
    <w:p w14:paraId="2429C0E7" w14:textId="77777777" w:rsidR="00353501" w:rsidRDefault="00353501" w:rsidP="00353501">
      <w:pPr>
        <w:ind w:firstLine="0"/>
      </w:pPr>
    </w:p>
    <w:p w14:paraId="70DA2B04" w14:textId="77777777" w:rsidR="00353501" w:rsidRPr="0022135E" w:rsidRDefault="00353501" w:rsidP="00353501">
      <w:pPr>
        <w:spacing w:before="60" w:after="60"/>
        <w:ind w:firstLine="0"/>
        <w:jc w:val="both"/>
      </w:pPr>
      <w:hyperlink w:anchor="Besoin_etre_aime_preface" w:history="1">
        <w:r w:rsidRPr="007E574F">
          <w:rPr>
            <w:rStyle w:val="Hyperlien"/>
            <w:i/>
            <w:iCs/>
            <w:szCs w:val="22"/>
          </w:rPr>
          <w:t>Préface</w:t>
        </w:r>
      </w:hyperlink>
      <w:r w:rsidRPr="0022135E">
        <w:rPr>
          <w:rFonts w:cs="Arial"/>
          <w:iCs/>
          <w:szCs w:val="22"/>
        </w:rPr>
        <w:t xml:space="preserve"> [</w:t>
      </w:r>
      <w:r w:rsidRPr="0022135E">
        <w:rPr>
          <w:iCs/>
          <w:szCs w:val="22"/>
        </w:rPr>
        <w:t>7</w:t>
      </w:r>
      <w:r>
        <w:rPr>
          <w:iCs/>
          <w:szCs w:val="22"/>
        </w:rPr>
        <w:t>]</w:t>
      </w:r>
    </w:p>
    <w:p w14:paraId="7CB13521" w14:textId="77777777" w:rsidR="00353501" w:rsidRPr="0022135E" w:rsidRDefault="00353501" w:rsidP="00353501">
      <w:pPr>
        <w:spacing w:before="60" w:after="60"/>
        <w:ind w:firstLine="0"/>
        <w:jc w:val="both"/>
      </w:pPr>
      <w:hyperlink w:anchor="Besoin_etre_aime_presentation" w:history="1">
        <w:r w:rsidRPr="007E574F">
          <w:rPr>
            <w:rStyle w:val="Hyperlien"/>
            <w:szCs w:val="22"/>
          </w:rPr>
          <w:t>Présentation</w:t>
        </w:r>
      </w:hyperlink>
      <w:r w:rsidRPr="0022135E">
        <w:rPr>
          <w:rFonts w:cs="Arial"/>
          <w:iCs/>
          <w:szCs w:val="22"/>
        </w:rPr>
        <w:t xml:space="preserve"> [</w:t>
      </w:r>
      <w:r w:rsidRPr="0022135E">
        <w:rPr>
          <w:szCs w:val="22"/>
        </w:rPr>
        <w:t>10</w:t>
      </w:r>
    </w:p>
    <w:p w14:paraId="35503CC8" w14:textId="77777777" w:rsidR="00353501" w:rsidRDefault="00353501" w:rsidP="00353501">
      <w:pPr>
        <w:spacing w:before="60" w:after="60"/>
        <w:ind w:firstLine="0"/>
        <w:jc w:val="both"/>
        <w:rPr>
          <w:szCs w:val="22"/>
        </w:rPr>
      </w:pPr>
    </w:p>
    <w:p w14:paraId="62389FFE" w14:textId="77777777" w:rsidR="00353501" w:rsidRPr="0022135E" w:rsidRDefault="00353501" w:rsidP="00353501">
      <w:pPr>
        <w:spacing w:before="60" w:after="60"/>
        <w:ind w:firstLine="0"/>
        <w:jc w:val="both"/>
      </w:pPr>
      <w:r w:rsidRPr="0022135E">
        <w:rPr>
          <w:szCs w:val="22"/>
        </w:rPr>
        <w:t>Le regard d'une mère - Diane</w:t>
      </w:r>
      <w:r w:rsidRPr="0022135E">
        <w:rPr>
          <w:rFonts w:cs="Arial"/>
          <w:iCs/>
          <w:szCs w:val="22"/>
        </w:rPr>
        <w:t xml:space="preserve"> [</w:t>
      </w:r>
      <w:r w:rsidRPr="0022135E">
        <w:rPr>
          <w:szCs w:val="22"/>
        </w:rPr>
        <w:t>12</w:t>
      </w:r>
      <w:r>
        <w:rPr>
          <w:szCs w:val="22"/>
        </w:rPr>
        <w:t>]</w:t>
      </w:r>
    </w:p>
    <w:p w14:paraId="315EBD39" w14:textId="77777777" w:rsidR="00353501" w:rsidRPr="0022135E" w:rsidRDefault="00353501" w:rsidP="00353501">
      <w:pPr>
        <w:spacing w:before="60" w:after="60"/>
        <w:ind w:firstLine="0"/>
        <w:jc w:val="both"/>
      </w:pPr>
      <w:r w:rsidRPr="0022135E">
        <w:rPr>
          <w:szCs w:val="22"/>
        </w:rPr>
        <w:t>Donner un sens à sa vie</w:t>
      </w:r>
      <w:r w:rsidRPr="0022135E">
        <w:rPr>
          <w:rFonts w:cs="Arial"/>
          <w:iCs/>
          <w:szCs w:val="22"/>
        </w:rPr>
        <w:t xml:space="preserve"> [</w:t>
      </w:r>
      <w:r w:rsidRPr="0022135E">
        <w:rPr>
          <w:szCs w:val="22"/>
        </w:rPr>
        <w:t>19</w:t>
      </w:r>
      <w:r>
        <w:rPr>
          <w:szCs w:val="22"/>
        </w:rPr>
        <w:t>]</w:t>
      </w:r>
    </w:p>
    <w:p w14:paraId="1A8E0768" w14:textId="77777777" w:rsidR="00353501" w:rsidRPr="0022135E" w:rsidRDefault="00353501" w:rsidP="00353501">
      <w:pPr>
        <w:spacing w:before="60" w:after="60"/>
        <w:ind w:firstLine="0"/>
        <w:jc w:val="both"/>
      </w:pPr>
      <w:r w:rsidRPr="0022135E">
        <w:rPr>
          <w:szCs w:val="22"/>
        </w:rPr>
        <w:t>La Foi</w:t>
      </w:r>
      <w:r w:rsidRPr="0022135E">
        <w:rPr>
          <w:rFonts w:cs="Arial"/>
          <w:iCs/>
          <w:szCs w:val="22"/>
        </w:rPr>
        <w:t xml:space="preserve"> [</w:t>
      </w:r>
      <w:r w:rsidRPr="0022135E">
        <w:rPr>
          <w:szCs w:val="22"/>
        </w:rPr>
        <w:t>19</w:t>
      </w:r>
      <w:r>
        <w:rPr>
          <w:szCs w:val="22"/>
        </w:rPr>
        <w:t>]</w:t>
      </w:r>
    </w:p>
    <w:p w14:paraId="55BED023" w14:textId="77777777" w:rsidR="00353501" w:rsidRPr="0022135E" w:rsidRDefault="00353501" w:rsidP="00353501">
      <w:pPr>
        <w:spacing w:before="60" w:after="60"/>
        <w:ind w:firstLine="0"/>
        <w:jc w:val="both"/>
      </w:pPr>
      <w:r w:rsidRPr="0022135E">
        <w:rPr>
          <w:szCs w:val="22"/>
        </w:rPr>
        <w:t>Formation théologique</w:t>
      </w:r>
      <w:r w:rsidRPr="0022135E">
        <w:rPr>
          <w:rFonts w:cs="Arial"/>
          <w:iCs/>
          <w:szCs w:val="22"/>
        </w:rPr>
        <w:t xml:space="preserve"> [</w:t>
      </w:r>
      <w:r w:rsidRPr="0022135E">
        <w:rPr>
          <w:szCs w:val="22"/>
        </w:rPr>
        <w:t>20</w:t>
      </w:r>
      <w:r>
        <w:rPr>
          <w:szCs w:val="22"/>
        </w:rPr>
        <w:t>]</w:t>
      </w:r>
    </w:p>
    <w:p w14:paraId="1443A0C4" w14:textId="77777777" w:rsidR="00353501" w:rsidRPr="0022135E" w:rsidRDefault="00353501" w:rsidP="00353501">
      <w:pPr>
        <w:spacing w:before="60" w:after="60"/>
        <w:ind w:firstLine="0"/>
        <w:jc w:val="both"/>
      </w:pPr>
      <w:r w:rsidRPr="0022135E">
        <w:rPr>
          <w:szCs w:val="22"/>
        </w:rPr>
        <w:t>Le deuil</w:t>
      </w:r>
      <w:r w:rsidRPr="0022135E">
        <w:rPr>
          <w:rFonts w:cs="Arial"/>
          <w:iCs/>
          <w:szCs w:val="22"/>
        </w:rPr>
        <w:t xml:space="preserve"> [</w:t>
      </w:r>
      <w:r w:rsidRPr="0022135E">
        <w:rPr>
          <w:szCs w:val="22"/>
        </w:rPr>
        <w:t>22</w:t>
      </w:r>
      <w:r>
        <w:rPr>
          <w:szCs w:val="22"/>
        </w:rPr>
        <w:t>]</w:t>
      </w:r>
    </w:p>
    <w:p w14:paraId="017B2EB6" w14:textId="77777777" w:rsidR="00353501" w:rsidRPr="0022135E" w:rsidRDefault="00353501" w:rsidP="00353501">
      <w:pPr>
        <w:spacing w:before="60" w:after="60"/>
        <w:ind w:firstLine="0"/>
        <w:jc w:val="both"/>
      </w:pPr>
      <w:r w:rsidRPr="0022135E">
        <w:rPr>
          <w:szCs w:val="22"/>
        </w:rPr>
        <w:t>Tomber et se relever</w:t>
      </w:r>
      <w:r w:rsidRPr="0022135E">
        <w:rPr>
          <w:rFonts w:cs="Arial"/>
          <w:iCs/>
          <w:szCs w:val="22"/>
        </w:rPr>
        <w:t xml:space="preserve"> [</w:t>
      </w:r>
      <w:r w:rsidRPr="0022135E">
        <w:rPr>
          <w:szCs w:val="22"/>
        </w:rPr>
        <w:t>27</w:t>
      </w:r>
      <w:r>
        <w:rPr>
          <w:szCs w:val="22"/>
        </w:rPr>
        <w:t>]</w:t>
      </w:r>
    </w:p>
    <w:p w14:paraId="6DBBB5BC" w14:textId="77777777" w:rsidR="00353501" w:rsidRPr="0022135E" w:rsidRDefault="00353501" w:rsidP="00353501">
      <w:pPr>
        <w:spacing w:before="60" w:after="60"/>
        <w:ind w:firstLine="0"/>
        <w:jc w:val="both"/>
      </w:pPr>
      <w:r w:rsidRPr="0022135E">
        <w:rPr>
          <w:szCs w:val="22"/>
        </w:rPr>
        <w:t>Le témoignage</w:t>
      </w:r>
      <w:r w:rsidRPr="0022135E">
        <w:rPr>
          <w:rFonts w:cs="Arial"/>
          <w:iCs/>
          <w:szCs w:val="22"/>
        </w:rPr>
        <w:t xml:space="preserve"> [</w:t>
      </w:r>
      <w:r w:rsidRPr="0022135E">
        <w:rPr>
          <w:szCs w:val="22"/>
        </w:rPr>
        <w:t>29</w:t>
      </w:r>
      <w:r>
        <w:rPr>
          <w:szCs w:val="22"/>
        </w:rPr>
        <w:t>]</w:t>
      </w:r>
    </w:p>
    <w:p w14:paraId="5537E149" w14:textId="77777777" w:rsidR="00353501" w:rsidRPr="0022135E" w:rsidRDefault="00353501" w:rsidP="00353501">
      <w:pPr>
        <w:spacing w:before="60" w:after="60"/>
        <w:ind w:firstLine="0"/>
        <w:jc w:val="both"/>
      </w:pPr>
      <w:r w:rsidRPr="0022135E">
        <w:rPr>
          <w:szCs w:val="22"/>
        </w:rPr>
        <w:t>Méditation pascale</w:t>
      </w:r>
      <w:r w:rsidRPr="0022135E">
        <w:rPr>
          <w:rFonts w:cs="Arial"/>
          <w:iCs/>
          <w:szCs w:val="22"/>
        </w:rPr>
        <w:t xml:space="preserve"> [</w:t>
      </w:r>
      <w:r w:rsidRPr="0022135E">
        <w:rPr>
          <w:szCs w:val="22"/>
        </w:rPr>
        <w:t>30</w:t>
      </w:r>
      <w:r>
        <w:rPr>
          <w:szCs w:val="22"/>
        </w:rPr>
        <w:t>]</w:t>
      </w:r>
    </w:p>
    <w:p w14:paraId="5BCA99CA" w14:textId="77777777" w:rsidR="00353501" w:rsidRPr="0022135E" w:rsidRDefault="00353501" w:rsidP="00353501">
      <w:pPr>
        <w:spacing w:before="60" w:after="60"/>
        <w:ind w:firstLine="0"/>
        <w:jc w:val="both"/>
      </w:pPr>
      <w:r w:rsidRPr="0022135E">
        <w:rPr>
          <w:szCs w:val="22"/>
        </w:rPr>
        <w:t>Notre rapport à l'argent</w:t>
      </w:r>
      <w:r w:rsidRPr="0022135E">
        <w:rPr>
          <w:rFonts w:cs="Arial"/>
          <w:iCs/>
          <w:szCs w:val="22"/>
        </w:rPr>
        <w:t xml:space="preserve"> [</w:t>
      </w:r>
      <w:r w:rsidRPr="0022135E">
        <w:rPr>
          <w:szCs w:val="22"/>
        </w:rPr>
        <w:t>32</w:t>
      </w:r>
      <w:r>
        <w:rPr>
          <w:szCs w:val="22"/>
        </w:rPr>
        <w:t>]</w:t>
      </w:r>
    </w:p>
    <w:p w14:paraId="067AC649" w14:textId="77777777" w:rsidR="00353501" w:rsidRPr="0022135E" w:rsidRDefault="00353501" w:rsidP="00353501">
      <w:pPr>
        <w:spacing w:before="60" w:after="60"/>
        <w:ind w:firstLine="0"/>
        <w:jc w:val="both"/>
      </w:pPr>
      <w:r w:rsidRPr="0022135E">
        <w:rPr>
          <w:szCs w:val="22"/>
        </w:rPr>
        <w:t>Les passions humaines</w:t>
      </w:r>
      <w:r w:rsidRPr="0022135E">
        <w:rPr>
          <w:rFonts w:cs="Arial"/>
          <w:iCs/>
          <w:szCs w:val="22"/>
        </w:rPr>
        <w:t xml:space="preserve"> [</w:t>
      </w:r>
      <w:r w:rsidRPr="0022135E">
        <w:rPr>
          <w:szCs w:val="22"/>
        </w:rPr>
        <w:t>34</w:t>
      </w:r>
      <w:r>
        <w:rPr>
          <w:szCs w:val="22"/>
        </w:rPr>
        <w:t>]</w:t>
      </w:r>
    </w:p>
    <w:p w14:paraId="2F158136" w14:textId="77777777" w:rsidR="00353501" w:rsidRPr="0022135E" w:rsidRDefault="00353501" w:rsidP="00353501">
      <w:pPr>
        <w:spacing w:before="60" w:after="60"/>
        <w:ind w:firstLine="0"/>
        <w:jc w:val="both"/>
      </w:pPr>
      <w:r w:rsidRPr="0022135E">
        <w:rPr>
          <w:szCs w:val="22"/>
        </w:rPr>
        <w:t>Comment définir l'âme</w:t>
      </w:r>
      <w:r w:rsidRPr="0022135E">
        <w:rPr>
          <w:rFonts w:cs="Arial"/>
          <w:iCs/>
          <w:szCs w:val="22"/>
        </w:rPr>
        <w:t xml:space="preserve"> [</w:t>
      </w:r>
      <w:r w:rsidRPr="0022135E">
        <w:rPr>
          <w:szCs w:val="22"/>
        </w:rPr>
        <w:t>37</w:t>
      </w:r>
      <w:r>
        <w:rPr>
          <w:szCs w:val="22"/>
        </w:rPr>
        <w:t>]</w:t>
      </w:r>
    </w:p>
    <w:p w14:paraId="670AD247" w14:textId="77777777" w:rsidR="00353501" w:rsidRPr="0022135E" w:rsidRDefault="00353501" w:rsidP="00353501">
      <w:pPr>
        <w:spacing w:before="60" w:after="60"/>
        <w:ind w:firstLine="0"/>
        <w:jc w:val="both"/>
      </w:pPr>
      <w:r w:rsidRPr="0022135E">
        <w:rPr>
          <w:szCs w:val="22"/>
        </w:rPr>
        <w:t>L'inconscient</w:t>
      </w:r>
      <w:r w:rsidRPr="0022135E">
        <w:rPr>
          <w:rFonts w:cs="Arial"/>
          <w:iCs/>
          <w:szCs w:val="22"/>
        </w:rPr>
        <w:t xml:space="preserve"> [</w:t>
      </w:r>
      <w:r w:rsidRPr="0022135E">
        <w:rPr>
          <w:szCs w:val="22"/>
        </w:rPr>
        <w:t>38</w:t>
      </w:r>
      <w:r>
        <w:rPr>
          <w:szCs w:val="22"/>
        </w:rPr>
        <w:t>]</w:t>
      </w:r>
    </w:p>
    <w:p w14:paraId="2531C995" w14:textId="77777777" w:rsidR="00353501" w:rsidRPr="0022135E" w:rsidRDefault="00353501" w:rsidP="00353501">
      <w:pPr>
        <w:spacing w:before="60" w:after="60"/>
        <w:ind w:firstLine="0"/>
        <w:jc w:val="both"/>
      </w:pPr>
      <w:r w:rsidRPr="0022135E">
        <w:rPr>
          <w:szCs w:val="22"/>
        </w:rPr>
        <w:t>Quel mystère que la maladie !</w:t>
      </w:r>
      <w:r w:rsidRPr="0022135E">
        <w:rPr>
          <w:rFonts w:cs="Arial"/>
          <w:iCs/>
          <w:szCs w:val="22"/>
        </w:rPr>
        <w:t xml:space="preserve"> [</w:t>
      </w:r>
      <w:r w:rsidRPr="0022135E">
        <w:rPr>
          <w:szCs w:val="22"/>
        </w:rPr>
        <w:t>39</w:t>
      </w:r>
      <w:r>
        <w:rPr>
          <w:szCs w:val="22"/>
        </w:rPr>
        <w:t>]</w:t>
      </w:r>
    </w:p>
    <w:p w14:paraId="020F202A" w14:textId="77777777" w:rsidR="00353501" w:rsidRPr="0022135E" w:rsidRDefault="00353501" w:rsidP="00353501">
      <w:pPr>
        <w:spacing w:before="60" w:after="60"/>
        <w:ind w:firstLine="0"/>
        <w:jc w:val="both"/>
      </w:pPr>
      <w:r w:rsidRPr="0022135E">
        <w:rPr>
          <w:szCs w:val="22"/>
        </w:rPr>
        <w:t>Une question brûlante</w:t>
      </w:r>
      <w:r w:rsidRPr="0022135E">
        <w:rPr>
          <w:rFonts w:cs="Arial"/>
          <w:iCs/>
          <w:szCs w:val="22"/>
        </w:rPr>
        <w:t xml:space="preserve"> [</w:t>
      </w:r>
      <w:r w:rsidRPr="0022135E">
        <w:rPr>
          <w:szCs w:val="22"/>
        </w:rPr>
        <w:t>44</w:t>
      </w:r>
      <w:r>
        <w:rPr>
          <w:szCs w:val="22"/>
        </w:rPr>
        <w:t>]</w:t>
      </w:r>
    </w:p>
    <w:p w14:paraId="1951A63B" w14:textId="77777777" w:rsidR="00353501" w:rsidRPr="0022135E" w:rsidRDefault="00353501" w:rsidP="00353501">
      <w:pPr>
        <w:spacing w:before="60" w:after="60"/>
        <w:ind w:firstLine="0"/>
        <w:jc w:val="both"/>
      </w:pPr>
      <w:r w:rsidRPr="0022135E">
        <w:rPr>
          <w:szCs w:val="22"/>
        </w:rPr>
        <w:t>Aimer, c'est un chemin de guérison</w:t>
      </w:r>
      <w:r w:rsidRPr="0022135E">
        <w:rPr>
          <w:rFonts w:cs="Arial"/>
          <w:iCs/>
          <w:szCs w:val="22"/>
        </w:rPr>
        <w:t xml:space="preserve"> [</w:t>
      </w:r>
      <w:r w:rsidRPr="0022135E">
        <w:rPr>
          <w:szCs w:val="22"/>
        </w:rPr>
        <w:t>44</w:t>
      </w:r>
      <w:r>
        <w:rPr>
          <w:szCs w:val="22"/>
        </w:rPr>
        <w:t>]</w:t>
      </w:r>
    </w:p>
    <w:p w14:paraId="6C62D709" w14:textId="77777777" w:rsidR="00353501" w:rsidRPr="0022135E" w:rsidRDefault="00353501" w:rsidP="00353501">
      <w:pPr>
        <w:spacing w:before="120" w:after="120"/>
        <w:ind w:firstLine="0"/>
        <w:jc w:val="both"/>
      </w:pPr>
      <w:r w:rsidRPr="0022135E">
        <w:t>[5]</w:t>
      </w:r>
    </w:p>
    <w:p w14:paraId="26E06E8E" w14:textId="77777777" w:rsidR="00353501" w:rsidRPr="0022135E" w:rsidRDefault="00353501" w:rsidP="00353501">
      <w:pPr>
        <w:spacing w:before="60" w:after="60"/>
        <w:ind w:firstLine="0"/>
        <w:jc w:val="both"/>
      </w:pPr>
      <w:r w:rsidRPr="0022135E">
        <w:rPr>
          <w:szCs w:val="22"/>
        </w:rPr>
        <w:t>Le mal dans la vie</w:t>
      </w:r>
      <w:r w:rsidRPr="0022135E">
        <w:rPr>
          <w:rFonts w:cs="Arial"/>
          <w:iCs/>
          <w:szCs w:val="22"/>
        </w:rPr>
        <w:t xml:space="preserve"> [</w:t>
      </w:r>
      <w:r w:rsidRPr="0022135E">
        <w:rPr>
          <w:szCs w:val="22"/>
        </w:rPr>
        <w:t>46</w:t>
      </w:r>
      <w:r>
        <w:rPr>
          <w:szCs w:val="22"/>
        </w:rPr>
        <w:t>]</w:t>
      </w:r>
    </w:p>
    <w:p w14:paraId="0AFE01D9" w14:textId="77777777" w:rsidR="00353501" w:rsidRPr="0022135E" w:rsidRDefault="00353501" w:rsidP="00353501">
      <w:pPr>
        <w:spacing w:before="60" w:after="60"/>
        <w:ind w:firstLine="0"/>
        <w:jc w:val="both"/>
      </w:pPr>
      <w:r w:rsidRPr="0022135E">
        <w:rPr>
          <w:szCs w:val="22"/>
        </w:rPr>
        <w:t>Prières de l'Arc-en-Ciel</w:t>
      </w:r>
      <w:r w:rsidRPr="0022135E">
        <w:rPr>
          <w:rFonts w:cs="Arial"/>
          <w:iCs/>
          <w:szCs w:val="22"/>
        </w:rPr>
        <w:t xml:space="preserve"> [</w:t>
      </w:r>
      <w:r w:rsidRPr="0022135E">
        <w:rPr>
          <w:szCs w:val="22"/>
        </w:rPr>
        <w:t>47</w:t>
      </w:r>
      <w:r>
        <w:rPr>
          <w:szCs w:val="22"/>
        </w:rPr>
        <w:t>]</w:t>
      </w:r>
    </w:p>
    <w:p w14:paraId="4D99A784" w14:textId="77777777" w:rsidR="00353501" w:rsidRPr="0022135E" w:rsidRDefault="00353501" w:rsidP="00353501">
      <w:pPr>
        <w:spacing w:before="60" w:after="60"/>
        <w:ind w:firstLine="0"/>
        <w:jc w:val="both"/>
      </w:pPr>
      <w:r w:rsidRPr="0022135E">
        <w:rPr>
          <w:szCs w:val="22"/>
        </w:rPr>
        <w:t>Le mal-a-dit</w:t>
      </w:r>
      <w:r w:rsidRPr="0022135E">
        <w:rPr>
          <w:rFonts w:cs="Arial"/>
          <w:iCs/>
          <w:szCs w:val="22"/>
        </w:rPr>
        <w:t xml:space="preserve"> [</w:t>
      </w:r>
      <w:r w:rsidRPr="0022135E">
        <w:rPr>
          <w:szCs w:val="22"/>
        </w:rPr>
        <w:t>48</w:t>
      </w:r>
      <w:r>
        <w:rPr>
          <w:szCs w:val="22"/>
        </w:rPr>
        <w:t>]</w:t>
      </w:r>
    </w:p>
    <w:p w14:paraId="1ABC49F3" w14:textId="77777777" w:rsidR="00353501" w:rsidRPr="0022135E" w:rsidRDefault="00353501" w:rsidP="00353501">
      <w:pPr>
        <w:spacing w:before="60" w:after="60"/>
        <w:ind w:firstLine="0"/>
        <w:jc w:val="both"/>
      </w:pPr>
      <w:r w:rsidRPr="0022135E">
        <w:rPr>
          <w:szCs w:val="22"/>
        </w:rPr>
        <w:t>Ma véritable peur ?</w:t>
      </w:r>
      <w:r w:rsidRPr="0022135E">
        <w:rPr>
          <w:rFonts w:cs="Arial"/>
          <w:iCs/>
          <w:szCs w:val="22"/>
        </w:rPr>
        <w:t xml:space="preserve"> [</w:t>
      </w:r>
      <w:r w:rsidRPr="0022135E">
        <w:rPr>
          <w:szCs w:val="22"/>
        </w:rPr>
        <w:t>50</w:t>
      </w:r>
      <w:r>
        <w:rPr>
          <w:szCs w:val="22"/>
        </w:rPr>
        <w:t>]</w:t>
      </w:r>
    </w:p>
    <w:p w14:paraId="446D9E55" w14:textId="77777777" w:rsidR="00353501" w:rsidRPr="0022135E" w:rsidRDefault="00353501" w:rsidP="00353501">
      <w:pPr>
        <w:spacing w:before="60" w:after="60"/>
        <w:ind w:firstLine="0"/>
        <w:jc w:val="both"/>
      </w:pPr>
      <w:r w:rsidRPr="0022135E">
        <w:rPr>
          <w:szCs w:val="22"/>
        </w:rPr>
        <w:t>Savoir me présenter</w:t>
      </w:r>
      <w:r w:rsidRPr="0022135E">
        <w:rPr>
          <w:rFonts w:cs="Arial"/>
          <w:iCs/>
          <w:szCs w:val="22"/>
        </w:rPr>
        <w:t xml:space="preserve"> [</w:t>
      </w:r>
      <w:r w:rsidRPr="0022135E">
        <w:rPr>
          <w:szCs w:val="22"/>
        </w:rPr>
        <w:t>51</w:t>
      </w:r>
      <w:r>
        <w:rPr>
          <w:szCs w:val="22"/>
        </w:rPr>
        <w:t>]</w:t>
      </w:r>
    </w:p>
    <w:p w14:paraId="3C5FFF6A" w14:textId="77777777" w:rsidR="00353501" w:rsidRPr="0022135E" w:rsidRDefault="00353501" w:rsidP="00353501">
      <w:pPr>
        <w:spacing w:before="60" w:after="60"/>
        <w:ind w:firstLine="0"/>
        <w:jc w:val="both"/>
      </w:pPr>
      <w:r w:rsidRPr="0022135E">
        <w:rPr>
          <w:szCs w:val="22"/>
        </w:rPr>
        <w:t>Fragile comme un souffle</w:t>
      </w:r>
      <w:r w:rsidRPr="0022135E">
        <w:rPr>
          <w:rFonts w:cs="Arial"/>
          <w:iCs/>
          <w:szCs w:val="22"/>
        </w:rPr>
        <w:t xml:space="preserve"> [</w:t>
      </w:r>
      <w:r w:rsidRPr="0022135E">
        <w:rPr>
          <w:szCs w:val="22"/>
        </w:rPr>
        <w:t>53</w:t>
      </w:r>
      <w:r>
        <w:rPr>
          <w:szCs w:val="22"/>
        </w:rPr>
        <w:t>]</w:t>
      </w:r>
    </w:p>
    <w:p w14:paraId="49D66BDC" w14:textId="77777777" w:rsidR="00353501" w:rsidRPr="0022135E" w:rsidRDefault="00353501" w:rsidP="00353501">
      <w:pPr>
        <w:spacing w:before="60" w:after="60"/>
        <w:ind w:firstLine="0"/>
        <w:jc w:val="both"/>
      </w:pPr>
      <w:r w:rsidRPr="0022135E">
        <w:rPr>
          <w:szCs w:val="22"/>
        </w:rPr>
        <w:t>La Joie</w:t>
      </w:r>
      <w:r w:rsidRPr="0022135E">
        <w:rPr>
          <w:rFonts w:cs="Arial"/>
          <w:iCs/>
          <w:szCs w:val="22"/>
        </w:rPr>
        <w:t xml:space="preserve"> [</w:t>
      </w:r>
      <w:r w:rsidRPr="0022135E">
        <w:rPr>
          <w:szCs w:val="22"/>
        </w:rPr>
        <w:t>54</w:t>
      </w:r>
      <w:r>
        <w:rPr>
          <w:szCs w:val="22"/>
        </w:rPr>
        <w:t>]</w:t>
      </w:r>
    </w:p>
    <w:p w14:paraId="41F4B568" w14:textId="77777777" w:rsidR="00353501" w:rsidRPr="0022135E" w:rsidRDefault="00353501" w:rsidP="00353501">
      <w:pPr>
        <w:spacing w:before="60" w:after="60"/>
        <w:ind w:firstLine="0"/>
        <w:jc w:val="both"/>
      </w:pPr>
      <w:r w:rsidRPr="0022135E">
        <w:rPr>
          <w:szCs w:val="22"/>
        </w:rPr>
        <w:t>Des mots pour le dire</w:t>
      </w:r>
      <w:r w:rsidRPr="0022135E">
        <w:rPr>
          <w:rFonts w:cs="Arial"/>
          <w:iCs/>
          <w:szCs w:val="22"/>
        </w:rPr>
        <w:t xml:space="preserve"> [</w:t>
      </w:r>
      <w:r w:rsidRPr="0022135E">
        <w:rPr>
          <w:szCs w:val="22"/>
        </w:rPr>
        <w:t>55</w:t>
      </w:r>
      <w:r>
        <w:rPr>
          <w:szCs w:val="22"/>
        </w:rPr>
        <w:t>]</w:t>
      </w:r>
    </w:p>
    <w:p w14:paraId="63E0327E" w14:textId="77777777" w:rsidR="00353501" w:rsidRPr="0022135E" w:rsidRDefault="00353501" w:rsidP="00353501">
      <w:pPr>
        <w:spacing w:before="60" w:after="60"/>
        <w:ind w:firstLine="0"/>
        <w:jc w:val="both"/>
      </w:pPr>
      <w:r w:rsidRPr="0022135E">
        <w:rPr>
          <w:szCs w:val="22"/>
        </w:rPr>
        <w:t>L'usure de l'âge</w:t>
      </w:r>
      <w:r w:rsidRPr="0022135E">
        <w:rPr>
          <w:rFonts w:cs="Arial"/>
          <w:iCs/>
          <w:szCs w:val="22"/>
        </w:rPr>
        <w:t xml:space="preserve"> [</w:t>
      </w:r>
      <w:r w:rsidRPr="0022135E">
        <w:rPr>
          <w:szCs w:val="22"/>
        </w:rPr>
        <w:t>58</w:t>
      </w:r>
    </w:p>
    <w:p w14:paraId="2AFDF234" w14:textId="77777777" w:rsidR="00353501" w:rsidRPr="0022135E" w:rsidRDefault="00353501" w:rsidP="00353501">
      <w:pPr>
        <w:spacing w:before="60" w:after="60"/>
        <w:ind w:firstLine="0"/>
        <w:jc w:val="both"/>
      </w:pPr>
      <w:r w:rsidRPr="0022135E">
        <w:rPr>
          <w:szCs w:val="22"/>
        </w:rPr>
        <w:t>Tout est dans la manière</w:t>
      </w:r>
      <w:r w:rsidRPr="0022135E">
        <w:rPr>
          <w:rFonts w:cs="Arial"/>
          <w:iCs/>
          <w:szCs w:val="22"/>
        </w:rPr>
        <w:t xml:space="preserve"> [</w:t>
      </w:r>
      <w:r w:rsidRPr="0022135E">
        <w:rPr>
          <w:szCs w:val="22"/>
        </w:rPr>
        <w:t>63</w:t>
      </w:r>
      <w:r>
        <w:rPr>
          <w:szCs w:val="22"/>
        </w:rPr>
        <w:t>]]</w:t>
      </w:r>
    </w:p>
    <w:p w14:paraId="6B4173FA" w14:textId="77777777" w:rsidR="00353501" w:rsidRPr="0022135E" w:rsidRDefault="00353501" w:rsidP="00353501">
      <w:pPr>
        <w:spacing w:before="60" w:after="60"/>
        <w:ind w:firstLine="0"/>
        <w:jc w:val="both"/>
      </w:pPr>
      <w:r w:rsidRPr="0022135E">
        <w:rPr>
          <w:szCs w:val="22"/>
        </w:rPr>
        <w:t>Méditation du jour</w:t>
      </w:r>
      <w:r w:rsidRPr="0022135E">
        <w:rPr>
          <w:rFonts w:cs="Arial"/>
          <w:iCs/>
          <w:szCs w:val="22"/>
        </w:rPr>
        <w:t xml:space="preserve"> [</w:t>
      </w:r>
      <w:r w:rsidRPr="0022135E">
        <w:rPr>
          <w:szCs w:val="22"/>
        </w:rPr>
        <w:t>65</w:t>
      </w:r>
      <w:r>
        <w:rPr>
          <w:szCs w:val="22"/>
        </w:rPr>
        <w:t>]</w:t>
      </w:r>
    </w:p>
    <w:p w14:paraId="490B3BC6" w14:textId="77777777" w:rsidR="00353501" w:rsidRDefault="00353501" w:rsidP="00353501">
      <w:pPr>
        <w:spacing w:before="60" w:after="60"/>
        <w:ind w:firstLine="0"/>
        <w:jc w:val="both"/>
        <w:rPr>
          <w:szCs w:val="22"/>
        </w:rPr>
      </w:pPr>
    </w:p>
    <w:p w14:paraId="4F0101CE" w14:textId="77777777" w:rsidR="00353501" w:rsidRPr="0022135E" w:rsidRDefault="00353501" w:rsidP="00353501">
      <w:pPr>
        <w:spacing w:before="60" w:after="60"/>
        <w:ind w:firstLine="0"/>
        <w:jc w:val="both"/>
      </w:pPr>
      <w:hyperlink w:anchor="Besoin_etre_aime_gratitudes" w:history="1">
        <w:r w:rsidRPr="007E574F">
          <w:rPr>
            <w:rStyle w:val="Hyperlien"/>
            <w:szCs w:val="22"/>
          </w:rPr>
          <w:t>Gratitudes</w:t>
        </w:r>
      </w:hyperlink>
      <w:r w:rsidRPr="0022135E">
        <w:rPr>
          <w:rFonts w:cs="Arial"/>
          <w:iCs/>
          <w:szCs w:val="22"/>
        </w:rPr>
        <w:t xml:space="preserve"> [</w:t>
      </w:r>
      <w:r w:rsidRPr="0022135E">
        <w:rPr>
          <w:szCs w:val="22"/>
        </w:rPr>
        <w:t>66</w:t>
      </w:r>
      <w:r>
        <w:rPr>
          <w:szCs w:val="22"/>
        </w:rPr>
        <w:t>]</w:t>
      </w:r>
    </w:p>
    <w:p w14:paraId="74AF24BC" w14:textId="77777777" w:rsidR="00353501" w:rsidRDefault="00353501" w:rsidP="00353501">
      <w:pPr>
        <w:ind w:firstLine="0"/>
      </w:pPr>
    </w:p>
    <w:p w14:paraId="7E212586" w14:textId="77777777" w:rsidR="00353501" w:rsidRDefault="00353501" w:rsidP="00353501">
      <w:pPr>
        <w:ind w:firstLine="0"/>
      </w:pPr>
    </w:p>
    <w:p w14:paraId="58A96ECE" w14:textId="77777777" w:rsidR="00353501" w:rsidRDefault="00353501" w:rsidP="00353501">
      <w:pPr>
        <w:pStyle w:val="p"/>
      </w:pPr>
      <w:r>
        <w:br w:type="page"/>
        <w:t>[6]</w:t>
      </w:r>
    </w:p>
    <w:p w14:paraId="770CA8AD" w14:textId="77777777" w:rsidR="00353501" w:rsidRDefault="00353501" w:rsidP="00353501">
      <w:pPr>
        <w:jc w:val="both"/>
      </w:pPr>
    </w:p>
    <w:p w14:paraId="3BAFFEDE" w14:textId="77777777" w:rsidR="00353501" w:rsidRDefault="00353501" w:rsidP="00353501">
      <w:pPr>
        <w:spacing w:before="120" w:after="120"/>
        <w:ind w:firstLine="0"/>
        <w:jc w:val="both"/>
        <w:rPr>
          <w:sz w:val="32"/>
        </w:rPr>
      </w:pPr>
    </w:p>
    <w:p w14:paraId="69D1549A" w14:textId="77777777" w:rsidR="00353501" w:rsidRDefault="00353501" w:rsidP="00353501">
      <w:pPr>
        <w:spacing w:before="120" w:after="120"/>
        <w:ind w:firstLine="0"/>
        <w:jc w:val="center"/>
        <w:rPr>
          <w:b/>
          <w:bCs/>
          <w:sz w:val="32"/>
          <w:szCs w:val="32"/>
        </w:rPr>
      </w:pPr>
      <w:r>
        <w:rPr>
          <w:b/>
          <w:bCs/>
          <w:sz w:val="32"/>
          <w:szCs w:val="32"/>
        </w:rPr>
        <w:t>Complice de ma vie</w:t>
      </w:r>
    </w:p>
    <w:p w14:paraId="1EA77C80" w14:textId="77777777" w:rsidR="00353501" w:rsidRPr="0022135E" w:rsidRDefault="00353501" w:rsidP="00353501">
      <w:pPr>
        <w:spacing w:before="120" w:after="120"/>
        <w:ind w:firstLine="0"/>
        <w:jc w:val="center"/>
        <w:rPr>
          <w:sz w:val="32"/>
        </w:rPr>
      </w:pPr>
      <w:r w:rsidRPr="0022135E">
        <w:rPr>
          <w:b/>
          <w:bCs/>
          <w:sz w:val="32"/>
          <w:szCs w:val="32"/>
        </w:rPr>
        <w:t>Je parlerai à ton cœur</w:t>
      </w:r>
    </w:p>
    <w:p w14:paraId="1A600B33" w14:textId="77777777" w:rsidR="00353501" w:rsidRPr="0022135E" w:rsidRDefault="006F2BF4" w:rsidP="00353501">
      <w:pPr>
        <w:spacing w:before="120" w:after="120"/>
        <w:ind w:firstLine="0"/>
        <w:jc w:val="center"/>
        <w:rPr>
          <w:rFonts w:cs="Calibri Light"/>
          <w:sz w:val="32"/>
          <w:szCs w:val="24"/>
        </w:rPr>
      </w:pPr>
      <w:r w:rsidRPr="0022135E">
        <w:rPr>
          <w:rFonts w:cs="Calibri Light"/>
          <w:noProof/>
          <w:sz w:val="32"/>
          <w:szCs w:val="24"/>
        </w:rPr>
        <w:drawing>
          <wp:inline distT="0" distB="0" distL="0" distR="0" wp14:anchorId="0FE50F35" wp14:editId="618517F4">
            <wp:extent cx="2458720" cy="2225040"/>
            <wp:effectExtent l="12700" t="12700" r="508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8720" cy="2225040"/>
                    </a:xfrm>
                    <a:prstGeom prst="rect">
                      <a:avLst/>
                    </a:prstGeom>
                    <a:noFill/>
                    <a:ln w="6350" cmpd="sng">
                      <a:solidFill>
                        <a:srgbClr val="000000"/>
                      </a:solidFill>
                      <a:miter lim="800000"/>
                      <a:headEnd/>
                      <a:tailEnd/>
                    </a:ln>
                    <a:effectLst/>
                  </pic:spPr>
                </pic:pic>
              </a:graphicData>
            </a:graphic>
          </wp:inline>
        </w:drawing>
      </w:r>
    </w:p>
    <w:p w14:paraId="719A6F0D" w14:textId="77777777" w:rsidR="00353501" w:rsidRDefault="00353501" w:rsidP="00353501">
      <w:pPr>
        <w:spacing w:before="120" w:after="120"/>
        <w:ind w:firstLine="0"/>
        <w:jc w:val="center"/>
        <w:rPr>
          <w:sz w:val="32"/>
          <w:szCs w:val="22"/>
        </w:rPr>
      </w:pPr>
    </w:p>
    <w:p w14:paraId="4CA34985" w14:textId="77777777" w:rsidR="00353501" w:rsidRDefault="00353501" w:rsidP="00353501">
      <w:pPr>
        <w:spacing w:before="120" w:after="120"/>
        <w:ind w:firstLine="0"/>
        <w:jc w:val="center"/>
        <w:rPr>
          <w:sz w:val="32"/>
          <w:szCs w:val="22"/>
        </w:rPr>
      </w:pPr>
    </w:p>
    <w:p w14:paraId="2F4860A3" w14:textId="77777777" w:rsidR="00353501" w:rsidRDefault="00353501" w:rsidP="00353501">
      <w:pPr>
        <w:spacing w:before="120" w:after="120"/>
        <w:ind w:firstLine="0"/>
        <w:jc w:val="center"/>
        <w:rPr>
          <w:sz w:val="32"/>
          <w:szCs w:val="22"/>
        </w:rPr>
      </w:pPr>
    </w:p>
    <w:p w14:paraId="06B02795" w14:textId="77777777" w:rsidR="00353501" w:rsidRDefault="00353501" w:rsidP="00353501">
      <w:pPr>
        <w:spacing w:before="120" w:after="120"/>
        <w:ind w:firstLine="0"/>
        <w:jc w:val="center"/>
        <w:rPr>
          <w:sz w:val="32"/>
          <w:szCs w:val="22"/>
        </w:rPr>
      </w:pPr>
    </w:p>
    <w:p w14:paraId="2EEB34DB" w14:textId="77777777" w:rsidR="00353501" w:rsidRDefault="00353501" w:rsidP="00353501">
      <w:pPr>
        <w:spacing w:before="120" w:after="120"/>
        <w:ind w:firstLine="0"/>
        <w:jc w:val="center"/>
        <w:rPr>
          <w:sz w:val="32"/>
          <w:szCs w:val="22"/>
        </w:rPr>
      </w:pPr>
    </w:p>
    <w:p w14:paraId="1057721B" w14:textId="77777777" w:rsidR="00353501" w:rsidRDefault="00353501" w:rsidP="00353501">
      <w:pPr>
        <w:spacing w:before="120" w:after="120"/>
        <w:ind w:firstLine="0"/>
        <w:jc w:val="center"/>
        <w:rPr>
          <w:sz w:val="32"/>
          <w:szCs w:val="22"/>
        </w:rPr>
      </w:pPr>
    </w:p>
    <w:p w14:paraId="05C1204C" w14:textId="77777777" w:rsidR="00353501" w:rsidRDefault="00353501" w:rsidP="00353501">
      <w:pPr>
        <w:spacing w:before="120" w:after="120"/>
        <w:ind w:firstLine="0"/>
        <w:jc w:val="center"/>
        <w:rPr>
          <w:sz w:val="32"/>
          <w:szCs w:val="22"/>
        </w:rPr>
      </w:pPr>
    </w:p>
    <w:p w14:paraId="5D00B6B6" w14:textId="77777777" w:rsidR="00353501" w:rsidRPr="0022135E" w:rsidRDefault="00353501" w:rsidP="00353501">
      <w:pPr>
        <w:spacing w:before="120" w:after="120"/>
        <w:ind w:firstLine="0"/>
        <w:jc w:val="center"/>
        <w:rPr>
          <w:sz w:val="32"/>
        </w:rPr>
      </w:pPr>
      <w:r w:rsidRPr="0022135E">
        <w:rPr>
          <w:sz w:val="32"/>
          <w:szCs w:val="22"/>
        </w:rPr>
        <w:t>« Celui qui a perdu la faculté de s'étonner</w:t>
      </w:r>
      <w:r>
        <w:rPr>
          <w:sz w:val="32"/>
          <w:szCs w:val="22"/>
        </w:rPr>
        <w:br/>
      </w:r>
      <w:r w:rsidRPr="0022135E">
        <w:rPr>
          <w:sz w:val="32"/>
          <w:szCs w:val="22"/>
        </w:rPr>
        <w:t>et d'être frappé de respect</w:t>
      </w:r>
      <w:r>
        <w:rPr>
          <w:sz w:val="32"/>
          <w:szCs w:val="22"/>
        </w:rPr>
        <w:br/>
      </w:r>
      <w:r w:rsidRPr="0022135E">
        <w:rPr>
          <w:sz w:val="32"/>
          <w:szCs w:val="22"/>
        </w:rPr>
        <w:t>est comme s'il était mort. »</w:t>
      </w:r>
    </w:p>
    <w:p w14:paraId="7F6E394F" w14:textId="77777777" w:rsidR="00353501" w:rsidRPr="0022135E" w:rsidRDefault="00353501" w:rsidP="00353501">
      <w:pPr>
        <w:spacing w:before="120" w:after="120"/>
        <w:ind w:firstLine="0"/>
        <w:jc w:val="center"/>
        <w:rPr>
          <w:sz w:val="32"/>
        </w:rPr>
      </w:pPr>
      <w:r w:rsidRPr="0022135E">
        <w:rPr>
          <w:i/>
          <w:iCs/>
          <w:sz w:val="32"/>
          <w:szCs w:val="22"/>
        </w:rPr>
        <w:t>(Einstein)</w:t>
      </w:r>
    </w:p>
    <w:p w14:paraId="429979B2" w14:textId="77777777" w:rsidR="00353501" w:rsidRDefault="00353501" w:rsidP="00353501">
      <w:pPr>
        <w:jc w:val="both"/>
      </w:pPr>
    </w:p>
    <w:p w14:paraId="14DE6E05" w14:textId="77777777" w:rsidR="00353501" w:rsidRDefault="00353501" w:rsidP="00353501">
      <w:pPr>
        <w:pStyle w:val="p"/>
      </w:pPr>
      <w:r>
        <w:br w:type="page"/>
        <w:t>[7]</w:t>
      </w:r>
    </w:p>
    <w:p w14:paraId="342F6CD1" w14:textId="77777777" w:rsidR="00353501" w:rsidRDefault="00353501" w:rsidP="00353501">
      <w:pPr>
        <w:jc w:val="both"/>
      </w:pPr>
    </w:p>
    <w:p w14:paraId="1A6E4DD8" w14:textId="77777777" w:rsidR="00353501" w:rsidRDefault="00353501" w:rsidP="00353501">
      <w:pPr>
        <w:jc w:val="both"/>
      </w:pPr>
    </w:p>
    <w:p w14:paraId="14AD08A0" w14:textId="77777777" w:rsidR="00353501" w:rsidRDefault="00353501" w:rsidP="00353501">
      <w:pPr>
        <w:jc w:val="both"/>
      </w:pPr>
    </w:p>
    <w:p w14:paraId="4D309B98" w14:textId="77777777" w:rsidR="00353501" w:rsidRPr="00621FDD" w:rsidRDefault="00353501" w:rsidP="00353501">
      <w:pPr>
        <w:ind w:firstLine="0"/>
        <w:jc w:val="center"/>
        <w:rPr>
          <w:b/>
        </w:rPr>
      </w:pPr>
      <w:bookmarkStart w:id="1" w:name="Besoin_etre_aime_preface"/>
      <w:r>
        <w:rPr>
          <w:b/>
        </w:rPr>
        <w:t>Le besoin d’être aimé et de comprendre</w:t>
      </w:r>
    </w:p>
    <w:p w14:paraId="5CCDFC45" w14:textId="77777777" w:rsidR="00353501" w:rsidRPr="006578B9" w:rsidRDefault="00353501" w:rsidP="00353501">
      <w:pPr>
        <w:pStyle w:val="planchest"/>
      </w:pPr>
      <w:r>
        <w:t>Préface</w:t>
      </w:r>
    </w:p>
    <w:bookmarkEnd w:id="1"/>
    <w:p w14:paraId="6553CC0A" w14:textId="77777777" w:rsidR="00353501" w:rsidRDefault="00353501" w:rsidP="00353501">
      <w:pPr>
        <w:jc w:val="both"/>
      </w:pPr>
    </w:p>
    <w:p w14:paraId="5AC787D4" w14:textId="77777777" w:rsidR="00353501" w:rsidRDefault="00353501" w:rsidP="00353501">
      <w:pPr>
        <w:jc w:val="both"/>
      </w:pPr>
    </w:p>
    <w:p w14:paraId="33B2B4F2" w14:textId="77777777" w:rsidR="00353501" w:rsidRDefault="00353501" w:rsidP="00353501">
      <w:pPr>
        <w:jc w:val="both"/>
      </w:pPr>
    </w:p>
    <w:p w14:paraId="69D47517" w14:textId="77777777" w:rsidR="00353501" w:rsidRDefault="00353501" w:rsidP="00353501">
      <w:pPr>
        <w:pStyle w:val="Normal0"/>
      </w:pPr>
    </w:p>
    <w:p w14:paraId="169CD0A5" w14:textId="77777777" w:rsidR="00353501" w:rsidRDefault="00353501" w:rsidP="00353501">
      <w:pPr>
        <w:ind w:right="90" w:firstLine="0"/>
        <w:jc w:val="both"/>
        <w:rPr>
          <w:sz w:val="20"/>
        </w:rPr>
      </w:pPr>
      <w:hyperlink w:anchor="tdm" w:history="1">
        <w:r>
          <w:rPr>
            <w:rStyle w:val="Hyperlien"/>
            <w:sz w:val="20"/>
          </w:rPr>
          <w:t>Retour à la table des matières</w:t>
        </w:r>
      </w:hyperlink>
    </w:p>
    <w:p w14:paraId="18FD02E4" w14:textId="77777777" w:rsidR="00353501" w:rsidRPr="0022135E" w:rsidRDefault="00353501" w:rsidP="00353501">
      <w:pPr>
        <w:spacing w:before="120" w:after="120"/>
        <w:jc w:val="both"/>
        <w:rPr>
          <w:sz w:val="32"/>
        </w:rPr>
      </w:pPr>
      <w:r w:rsidRPr="0022135E">
        <w:rPr>
          <w:sz w:val="32"/>
          <w:szCs w:val="24"/>
        </w:rPr>
        <w:t>Sorti de l'université, diplôme en main, la recherche du tr</w:t>
      </w:r>
      <w:r w:rsidRPr="0022135E">
        <w:rPr>
          <w:sz w:val="32"/>
          <w:szCs w:val="24"/>
        </w:rPr>
        <w:t>a</w:t>
      </w:r>
      <w:r w:rsidRPr="0022135E">
        <w:rPr>
          <w:sz w:val="32"/>
          <w:szCs w:val="24"/>
        </w:rPr>
        <w:t>vail pour tout immigrant est primordiale, oppressante et épu</w:t>
      </w:r>
      <w:r w:rsidRPr="0022135E">
        <w:rPr>
          <w:sz w:val="32"/>
          <w:szCs w:val="24"/>
        </w:rPr>
        <w:t>i</w:t>
      </w:r>
      <w:r w:rsidRPr="0022135E">
        <w:rPr>
          <w:sz w:val="32"/>
          <w:szCs w:val="24"/>
        </w:rPr>
        <w:t>sante. Seul, sans parents, sans famille, le soutien moral et parfois matériel d'un ami s'avère important dans cette lourde tâche de parcourir différents établissements pour s'exposer à la compréhension ou non d'un éventuel employeur. La re</w:t>
      </w:r>
      <w:r w:rsidRPr="0022135E">
        <w:rPr>
          <w:sz w:val="32"/>
          <w:szCs w:val="24"/>
        </w:rPr>
        <w:t>n</w:t>
      </w:r>
      <w:r w:rsidRPr="0022135E">
        <w:rPr>
          <w:sz w:val="32"/>
          <w:szCs w:val="24"/>
        </w:rPr>
        <w:t>contre du père Léon Robichaud à l'Université de Trois-Rivières fut providentielle. Le père Léon, homme de grand cœur, côtoie souvent des jeunes de différents pays latino-américains et leur prête une oreille attentive. Il comprit i</w:t>
      </w:r>
      <w:r w:rsidRPr="0022135E">
        <w:rPr>
          <w:sz w:val="32"/>
          <w:szCs w:val="24"/>
        </w:rPr>
        <w:t>m</w:t>
      </w:r>
      <w:r w:rsidRPr="0022135E">
        <w:rPr>
          <w:sz w:val="32"/>
          <w:szCs w:val="24"/>
        </w:rPr>
        <w:t>médiatement ma préoccupation après avoir essuyé plusieurs refus d'embauché auprès de quelques Commissions scolaires. Les mathématiques et l'anglais, étaient les matières dispon</w:t>
      </w:r>
      <w:r w:rsidRPr="0022135E">
        <w:rPr>
          <w:sz w:val="32"/>
          <w:szCs w:val="24"/>
        </w:rPr>
        <w:t>i</w:t>
      </w:r>
      <w:r w:rsidRPr="0022135E">
        <w:rPr>
          <w:sz w:val="32"/>
          <w:szCs w:val="24"/>
        </w:rPr>
        <w:t>bles. Pas le français.</w:t>
      </w:r>
    </w:p>
    <w:p w14:paraId="3D649A1A" w14:textId="77777777" w:rsidR="00353501" w:rsidRPr="0022135E" w:rsidRDefault="00353501" w:rsidP="00353501">
      <w:pPr>
        <w:spacing w:before="120" w:after="120"/>
        <w:jc w:val="both"/>
        <w:rPr>
          <w:sz w:val="32"/>
        </w:rPr>
      </w:pPr>
      <w:r w:rsidRPr="0022135E">
        <w:rPr>
          <w:sz w:val="32"/>
          <w:szCs w:val="24"/>
        </w:rPr>
        <w:t>Tout de suite, Père Léon me révéla que la province vois</w:t>
      </w:r>
      <w:r w:rsidRPr="0022135E">
        <w:rPr>
          <w:sz w:val="32"/>
          <w:szCs w:val="24"/>
        </w:rPr>
        <w:t>i</w:t>
      </w:r>
      <w:r w:rsidRPr="0022135E">
        <w:rPr>
          <w:sz w:val="32"/>
          <w:szCs w:val="24"/>
        </w:rPr>
        <w:t>ne, le Nouveau-Brunswick, sa province natale, est franc</w:t>
      </w:r>
      <w:r w:rsidRPr="0022135E">
        <w:rPr>
          <w:sz w:val="32"/>
          <w:szCs w:val="24"/>
        </w:rPr>
        <w:t>o</w:t>
      </w:r>
      <w:r w:rsidRPr="0022135E">
        <w:rPr>
          <w:sz w:val="32"/>
          <w:szCs w:val="24"/>
        </w:rPr>
        <w:t>phone et qu'une éventuelle embauche dans la Péninsule ac</w:t>
      </w:r>
      <w:r w:rsidRPr="0022135E">
        <w:rPr>
          <w:sz w:val="32"/>
          <w:szCs w:val="24"/>
        </w:rPr>
        <w:t>a</w:t>
      </w:r>
      <w:r w:rsidRPr="0022135E">
        <w:rPr>
          <w:sz w:val="32"/>
          <w:szCs w:val="24"/>
        </w:rPr>
        <w:t>dienne pourrait être possible. Alors, il m'offrit, sans même le lui avoir demandé, sa voiture et une lettre de recommand</w:t>
      </w:r>
      <w:r w:rsidRPr="0022135E">
        <w:rPr>
          <w:sz w:val="32"/>
          <w:szCs w:val="24"/>
        </w:rPr>
        <w:t>a</w:t>
      </w:r>
      <w:r w:rsidRPr="0022135E">
        <w:rPr>
          <w:sz w:val="32"/>
          <w:szCs w:val="24"/>
        </w:rPr>
        <w:t>tion à remettre au surintendant du district scolaire de Shipp</w:t>
      </w:r>
      <w:r w:rsidRPr="0022135E">
        <w:rPr>
          <w:sz w:val="32"/>
          <w:szCs w:val="24"/>
        </w:rPr>
        <w:t>a</w:t>
      </w:r>
      <w:r w:rsidRPr="0022135E">
        <w:rPr>
          <w:sz w:val="32"/>
          <w:szCs w:val="24"/>
        </w:rPr>
        <w:t>gan. Il m'envoya à Lamèque chez son frère, Paul-Emile, qui me guiderait vers le district scolaire. Quelle générosité de Léon et de son frère !</w:t>
      </w:r>
    </w:p>
    <w:p w14:paraId="5778B6E7" w14:textId="77777777" w:rsidR="00353501" w:rsidRPr="0022135E" w:rsidRDefault="00353501" w:rsidP="00353501">
      <w:pPr>
        <w:spacing w:before="120" w:after="120"/>
        <w:jc w:val="both"/>
        <w:rPr>
          <w:sz w:val="32"/>
        </w:rPr>
      </w:pPr>
      <w:r w:rsidRPr="0022135E">
        <w:rPr>
          <w:sz w:val="32"/>
          <w:szCs w:val="24"/>
        </w:rPr>
        <w:t>J'ai toujours gardé contact avec lui que je considère co</w:t>
      </w:r>
      <w:r w:rsidRPr="0022135E">
        <w:rPr>
          <w:sz w:val="32"/>
          <w:szCs w:val="24"/>
        </w:rPr>
        <w:t>m</w:t>
      </w:r>
      <w:r w:rsidRPr="0022135E">
        <w:rPr>
          <w:sz w:val="32"/>
          <w:szCs w:val="24"/>
        </w:rPr>
        <w:t>me un ami et un bienfaiteur.</w:t>
      </w:r>
    </w:p>
    <w:p w14:paraId="4D0DA57E" w14:textId="77777777" w:rsidR="00353501" w:rsidRDefault="00353501" w:rsidP="00353501">
      <w:pPr>
        <w:spacing w:before="120" w:after="120"/>
        <w:jc w:val="both"/>
        <w:rPr>
          <w:sz w:val="32"/>
        </w:rPr>
      </w:pPr>
      <w:r>
        <w:rPr>
          <w:sz w:val="32"/>
        </w:rPr>
        <w:t>[8]</w:t>
      </w:r>
    </w:p>
    <w:p w14:paraId="1F92A9FE" w14:textId="77777777" w:rsidR="00353501" w:rsidRPr="0022135E" w:rsidRDefault="00353501" w:rsidP="00353501">
      <w:pPr>
        <w:spacing w:before="120" w:after="120"/>
        <w:jc w:val="both"/>
        <w:rPr>
          <w:sz w:val="32"/>
        </w:rPr>
      </w:pPr>
      <w:r w:rsidRPr="0022135E">
        <w:rPr>
          <w:sz w:val="32"/>
          <w:szCs w:val="24"/>
        </w:rPr>
        <w:t>Maintenant, confiné dans une résidence privée pour aînés, il s'adonne à la lecture et à l'écriture. Il dévoile dans ce petit bouquin un brin de sa vie privée et de sa vision de L'Église telle enseignée dans son jeune temps et véhiculée encore de nos jours. Une Église difficile à emboîter le pas au temps d'aujourd'hui. Tout de même, il tient mordicus à sa foi même si ses réflexions semblent indiquer le contraire, il dévoile « J'écris ces choses avec un certain tremblement, car ça va contre l'enseignement reçu. »</w:t>
      </w:r>
    </w:p>
    <w:p w14:paraId="5890393B" w14:textId="77777777" w:rsidR="00353501" w:rsidRPr="0022135E" w:rsidRDefault="00353501" w:rsidP="00353501">
      <w:pPr>
        <w:spacing w:before="120" w:after="120"/>
        <w:jc w:val="both"/>
        <w:rPr>
          <w:sz w:val="32"/>
        </w:rPr>
      </w:pPr>
      <w:r w:rsidRPr="0022135E">
        <w:rPr>
          <w:sz w:val="32"/>
          <w:szCs w:val="24"/>
        </w:rPr>
        <w:t>Père Léon nous livre à cœur ouvert, sans artifice, ses do</w:t>
      </w:r>
      <w:r w:rsidRPr="0022135E">
        <w:rPr>
          <w:sz w:val="32"/>
          <w:szCs w:val="24"/>
        </w:rPr>
        <w:t>u</w:t>
      </w:r>
      <w:r w:rsidRPr="0022135E">
        <w:rPr>
          <w:sz w:val="32"/>
          <w:szCs w:val="24"/>
        </w:rPr>
        <w:t>tes, ses peurs, son attachement profond à sa mère et en son Église. Sans ambages, il se questionne sur l'existence de l'e</w:t>
      </w:r>
      <w:r w:rsidRPr="0022135E">
        <w:rPr>
          <w:sz w:val="32"/>
          <w:szCs w:val="24"/>
        </w:rPr>
        <w:t>n</w:t>
      </w:r>
      <w:r w:rsidRPr="0022135E">
        <w:rPr>
          <w:sz w:val="32"/>
          <w:szCs w:val="24"/>
        </w:rPr>
        <w:t>fer, sur l'immortalité de l'âme. Faut-il y croire ou ne pas y croire ? Il creuse au fond de lui-même dans la méditation pour rencontrer Dieu et pour trouver une réponse.</w:t>
      </w:r>
    </w:p>
    <w:p w14:paraId="2FF082F9" w14:textId="77777777" w:rsidR="00353501" w:rsidRPr="0022135E" w:rsidRDefault="00353501" w:rsidP="00353501">
      <w:pPr>
        <w:spacing w:before="120" w:after="120"/>
        <w:jc w:val="both"/>
        <w:rPr>
          <w:sz w:val="32"/>
        </w:rPr>
      </w:pPr>
      <w:r w:rsidRPr="0022135E">
        <w:rPr>
          <w:sz w:val="32"/>
          <w:szCs w:val="24"/>
        </w:rPr>
        <w:t>Il aborde aussi plusieurs sujets relatifs à la maladie, à l'ho</w:t>
      </w:r>
      <w:r w:rsidRPr="0022135E">
        <w:rPr>
          <w:sz w:val="32"/>
          <w:szCs w:val="24"/>
        </w:rPr>
        <w:t>r</w:t>
      </w:r>
      <w:r w:rsidRPr="0022135E">
        <w:rPr>
          <w:sz w:val="32"/>
          <w:szCs w:val="24"/>
        </w:rPr>
        <w:t>loge de la vie. Nous naissons, nous tombons malade, nous guérissons, mais nous mourrons aussi. Il nous convie à la méditation pour nous rapprocher du Dieu intérieur en qui il croit fermement.</w:t>
      </w:r>
    </w:p>
    <w:p w14:paraId="38DD4B92" w14:textId="77777777" w:rsidR="00353501" w:rsidRPr="0022135E" w:rsidRDefault="00353501" w:rsidP="00353501">
      <w:pPr>
        <w:spacing w:before="120" w:after="120"/>
        <w:jc w:val="both"/>
        <w:rPr>
          <w:sz w:val="32"/>
        </w:rPr>
      </w:pPr>
      <w:r w:rsidRPr="0022135E">
        <w:rPr>
          <w:sz w:val="32"/>
          <w:szCs w:val="24"/>
        </w:rPr>
        <w:t>Léon a pensé le présent livre comme un testament à léguer aux lectrices et lecteurs à la recherche des réponses à leurs questions. Ce recueillement face à face avec Dieu, loin de toute distraction, nous aidera dans notre cheminement vers le repos éternel. Léon nous parle abondamment de l'amour de soi et de l'amour des autres. D'ailleurs c'est cet amour des a</w:t>
      </w:r>
      <w:r w:rsidRPr="0022135E">
        <w:rPr>
          <w:sz w:val="32"/>
          <w:szCs w:val="24"/>
        </w:rPr>
        <w:t>u</w:t>
      </w:r>
      <w:r w:rsidRPr="0022135E">
        <w:rPr>
          <w:sz w:val="32"/>
          <w:szCs w:val="24"/>
        </w:rPr>
        <w:t>tres qui l'ont persuadé à changer de place pour diversifier ses rencontres dans son apostolat. « Partout où je demeurais, je n'étais que de passage, ma demeure était ailleurs. » Malgré ses problèmes physiques, ses hésitations à</w:t>
      </w:r>
      <w:r>
        <w:rPr>
          <w:sz w:val="32"/>
        </w:rPr>
        <w:t xml:space="preserve"> [9] </w:t>
      </w:r>
      <w:r w:rsidRPr="0022135E">
        <w:rPr>
          <w:sz w:val="32"/>
          <w:szCs w:val="24"/>
        </w:rPr>
        <w:t>croire aux j</w:t>
      </w:r>
      <w:r w:rsidRPr="0022135E">
        <w:rPr>
          <w:sz w:val="32"/>
          <w:szCs w:val="24"/>
        </w:rPr>
        <w:t>u</w:t>
      </w:r>
      <w:r w:rsidRPr="0022135E">
        <w:rPr>
          <w:sz w:val="32"/>
          <w:szCs w:val="24"/>
        </w:rPr>
        <w:t>gements sévères de l'Église, il rencontre dans le silence et la paix intérieure, Dieu qui le réconforte et lui est source de joie.</w:t>
      </w:r>
    </w:p>
    <w:p w14:paraId="1CA8F3F6" w14:textId="77777777" w:rsidR="00353501" w:rsidRPr="0022135E" w:rsidRDefault="00353501" w:rsidP="00353501">
      <w:pPr>
        <w:spacing w:before="120" w:after="120"/>
        <w:jc w:val="both"/>
        <w:rPr>
          <w:sz w:val="32"/>
        </w:rPr>
      </w:pPr>
      <w:r w:rsidRPr="0022135E">
        <w:rPr>
          <w:sz w:val="32"/>
          <w:szCs w:val="24"/>
        </w:rPr>
        <w:t>Mon cher Léon, je veux vous assurer que votre passage en ce monde va laisser des traces. La lecture de votre livre nous invitera à rechercher une vie meilleure dans la joie et l'Amour.</w:t>
      </w:r>
    </w:p>
    <w:p w14:paraId="18A3E8A1" w14:textId="77777777" w:rsidR="00353501" w:rsidRDefault="00353501" w:rsidP="00353501">
      <w:pPr>
        <w:spacing w:before="120" w:after="120"/>
        <w:jc w:val="both"/>
        <w:rPr>
          <w:sz w:val="32"/>
          <w:szCs w:val="24"/>
        </w:rPr>
      </w:pPr>
      <w:r w:rsidRPr="0022135E">
        <w:rPr>
          <w:sz w:val="32"/>
          <w:szCs w:val="24"/>
        </w:rPr>
        <w:t>Léon est rempli d'espoir pour les futures générations.</w:t>
      </w:r>
    </w:p>
    <w:p w14:paraId="63202E2B" w14:textId="77777777" w:rsidR="00353501" w:rsidRPr="0022135E" w:rsidRDefault="00353501" w:rsidP="00353501">
      <w:pPr>
        <w:spacing w:before="120" w:after="120"/>
        <w:jc w:val="both"/>
        <w:rPr>
          <w:sz w:val="32"/>
        </w:rPr>
      </w:pPr>
    </w:p>
    <w:p w14:paraId="649824F9" w14:textId="77777777" w:rsidR="00353501" w:rsidRPr="0022135E" w:rsidRDefault="00353501" w:rsidP="00353501">
      <w:pPr>
        <w:spacing w:before="120" w:after="120"/>
        <w:jc w:val="both"/>
        <w:rPr>
          <w:sz w:val="32"/>
        </w:rPr>
      </w:pPr>
      <w:r w:rsidRPr="0022135E">
        <w:rPr>
          <w:b/>
          <w:bCs/>
          <w:sz w:val="32"/>
          <w:szCs w:val="24"/>
        </w:rPr>
        <w:t>Max Calixte</w:t>
      </w:r>
    </w:p>
    <w:p w14:paraId="3BCF603D" w14:textId="77777777" w:rsidR="00353501" w:rsidRDefault="00353501" w:rsidP="00353501">
      <w:pPr>
        <w:pStyle w:val="p"/>
      </w:pPr>
    </w:p>
    <w:p w14:paraId="1DABE0B3" w14:textId="77777777" w:rsidR="00353501" w:rsidRDefault="00353501" w:rsidP="00353501">
      <w:pPr>
        <w:pStyle w:val="p"/>
      </w:pPr>
      <w:r>
        <w:br w:type="page"/>
        <w:t>[10]</w:t>
      </w:r>
    </w:p>
    <w:p w14:paraId="65D7F304" w14:textId="77777777" w:rsidR="00353501" w:rsidRDefault="00353501" w:rsidP="00353501">
      <w:pPr>
        <w:jc w:val="both"/>
      </w:pPr>
    </w:p>
    <w:p w14:paraId="2892BEF1" w14:textId="77777777" w:rsidR="00353501" w:rsidRDefault="00353501" w:rsidP="00353501">
      <w:pPr>
        <w:jc w:val="both"/>
      </w:pPr>
    </w:p>
    <w:p w14:paraId="20B3D8E7" w14:textId="77777777" w:rsidR="00353501" w:rsidRDefault="00353501" w:rsidP="00353501">
      <w:pPr>
        <w:jc w:val="both"/>
      </w:pPr>
    </w:p>
    <w:p w14:paraId="2E94D5FC" w14:textId="77777777" w:rsidR="00353501" w:rsidRDefault="00353501" w:rsidP="00353501">
      <w:pPr>
        <w:jc w:val="both"/>
      </w:pPr>
    </w:p>
    <w:p w14:paraId="1EE1E3A4" w14:textId="77777777" w:rsidR="00353501" w:rsidRPr="00796943" w:rsidRDefault="00353501" w:rsidP="00353501">
      <w:pPr>
        <w:ind w:firstLine="0"/>
        <w:jc w:val="center"/>
        <w:rPr>
          <w:b/>
          <w:sz w:val="24"/>
        </w:rPr>
      </w:pPr>
      <w:bookmarkStart w:id="2" w:name="Besoin_etre_aime_presentation"/>
      <w:r w:rsidRPr="00796943">
        <w:rPr>
          <w:b/>
          <w:sz w:val="24"/>
        </w:rPr>
        <w:t>Le besoin d’être aimé et de comprendre</w:t>
      </w:r>
    </w:p>
    <w:p w14:paraId="5AE6BBCE" w14:textId="77777777" w:rsidR="00353501" w:rsidRPr="006578B9" w:rsidRDefault="00353501" w:rsidP="00353501">
      <w:pPr>
        <w:pStyle w:val="planchest"/>
      </w:pPr>
      <w:r>
        <w:t>Présentation</w:t>
      </w:r>
    </w:p>
    <w:bookmarkEnd w:id="2"/>
    <w:p w14:paraId="60BFB4A3" w14:textId="77777777" w:rsidR="00353501" w:rsidRDefault="00353501" w:rsidP="00353501">
      <w:pPr>
        <w:jc w:val="both"/>
      </w:pPr>
    </w:p>
    <w:p w14:paraId="3581B326" w14:textId="77777777" w:rsidR="00353501" w:rsidRDefault="00353501" w:rsidP="00353501">
      <w:pPr>
        <w:jc w:val="both"/>
      </w:pPr>
    </w:p>
    <w:p w14:paraId="4BC27BCA" w14:textId="77777777" w:rsidR="00353501" w:rsidRDefault="00353501" w:rsidP="00353501">
      <w:pPr>
        <w:jc w:val="both"/>
      </w:pPr>
    </w:p>
    <w:p w14:paraId="7F13DD0E" w14:textId="77777777" w:rsidR="00353501" w:rsidRDefault="00353501" w:rsidP="00353501">
      <w:pPr>
        <w:pStyle w:val="Normal0"/>
      </w:pPr>
    </w:p>
    <w:p w14:paraId="381458C6" w14:textId="77777777" w:rsidR="00353501" w:rsidRDefault="00353501" w:rsidP="00353501">
      <w:pPr>
        <w:ind w:right="90" w:firstLine="0"/>
        <w:jc w:val="both"/>
        <w:rPr>
          <w:sz w:val="20"/>
        </w:rPr>
      </w:pPr>
      <w:hyperlink w:anchor="tdm" w:history="1">
        <w:r>
          <w:rPr>
            <w:rStyle w:val="Hyperlien"/>
            <w:sz w:val="20"/>
          </w:rPr>
          <w:t>Retour à la table des matières</w:t>
        </w:r>
      </w:hyperlink>
    </w:p>
    <w:p w14:paraId="7F9E72FA" w14:textId="77777777" w:rsidR="00353501" w:rsidRPr="0022135E" w:rsidRDefault="00353501" w:rsidP="00353501">
      <w:pPr>
        <w:spacing w:before="120" w:after="120"/>
        <w:jc w:val="both"/>
        <w:rPr>
          <w:sz w:val="32"/>
        </w:rPr>
      </w:pPr>
      <w:r w:rsidRPr="0022135E">
        <w:rPr>
          <w:sz w:val="32"/>
          <w:szCs w:val="22"/>
        </w:rPr>
        <w:t>En étant complice de ma vie, j'ignorais qu'elle deviendrait comme un manège qui tourne de plus en plus vite et que mon cœur en aurait eu le vertige.</w:t>
      </w:r>
    </w:p>
    <w:p w14:paraId="7CADD2DC" w14:textId="77777777" w:rsidR="00353501" w:rsidRPr="0022135E" w:rsidRDefault="00353501" w:rsidP="00353501">
      <w:pPr>
        <w:spacing w:before="120" w:after="120"/>
        <w:jc w:val="both"/>
        <w:rPr>
          <w:sz w:val="32"/>
        </w:rPr>
      </w:pPr>
      <w:r w:rsidRPr="0022135E">
        <w:rPr>
          <w:sz w:val="32"/>
          <w:szCs w:val="22"/>
        </w:rPr>
        <w:t>J'ai eu à lutter contre les forces qui m'éloignaient de moi-même. J'ai toujours recherché à demeurer à la racine de mon être, vivre pleinement, afin de mourir le cœur ouvert, en a</w:t>
      </w:r>
      <w:r w:rsidRPr="0022135E">
        <w:rPr>
          <w:sz w:val="32"/>
          <w:szCs w:val="22"/>
        </w:rPr>
        <w:t>c</w:t>
      </w:r>
      <w:r w:rsidRPr="0022135E">
        <w:rPr>
          <w:sz w:val="32"/>
          <w:szCs w:val="22"/>
        </w:rPr>
        <w:t>ceptant ce qui m'arrive, et préoccupé du bien-être de ceux et celles que je laisserai vivants. J'aimerais que mon passage en ce monde laisse des traces, que les autres se rappelleront et sur lesquelles ils pourront continuer la recherche d'une vie toujours meilleure.</w:t>
      </w:r>
    </w:p>
    <w:p w14:paraId="337F2D72" w14:textId="77777777" w:rsidR="00353501" w:rsidRPr="0022135E" w:rsidRDefault="00353501" w:rsidP="00353501">
      <w:pPr>
        <w:spacing w:before="120" w:after="120"/>
        <w:jc w:val="both"/>
        <w:rPr>
          <w:sz w:val="32"/>
        </w:rPr>
      </w:pPr>
      <w:r w:rsidRPr="0022135E">
        <w:rPr>
          <w:sz w:val="32"/>
          <w:szCs w:val="22"/>
        </w:rPr>
        <w:t>Je n'ai pas choisi le sujet de ce livre. Il s'est imposé à moi.</w:t>
      </w:r>
    </w:p>
    <w:p w14:paraId="30FF3B11" w14:textId="77777777" w:rsidR="00353501" w:rsidRPr="0022135E" w:rsidRDefault="00353501" w:rsidP="00353501">
      <w:pPr>
        <w:spacing w:before="120" w:after="120"/>
        <w:jc w:val="both"/>
        <w:rPr>
          <w:sz w:val="32"/>
        </w:rPr>
      </w:pPr>
      <w:r w:rsidRPr="0022135E">
        <w:rPr>
          <w:sz w:val="32"/>
          <w:szCs w:val="22"/>
        </w:rPr>
        <w:t>Dans ce petit bouquin que vous êtes en train de lire, je r</w:t>
      </w:r>
      <w:r w:rsidRPr="0022135E">
        <w:rPr>
          <w:sz w:val="32"/>
          <w:szCs w:val="22"/>
        </w:rPr>
        <w:t>e</w:t>
      </w:r>
      <w:r w:rsidRPr="0022135E">
        <w:rPr>
          <w:sz w:val="32"/>
          <w:szCs w:val="22"/>
        </w:rPr>
        <w:t>trace le vécu de ma vie d'enfant, de personne blessée, de ba</w:t>
      </w:r>
      <w:r w:rsidRPr="0022135E">
        <w:rPr>
          <w:sz w:val="32"/>
          <w:szCs w:val="22"/>
        </w:rPr>
        <w:t>p</w:t>
      </w:r>
      <w:r w:rsidRPr="0022135E">
        <w:rPr>
          <w:sz w:val="32"/>
          <w:szCs w:val="22"/>
        </w:rPr>
        <w:t>tisé, de mon ministère comme prêtre en Église. Je partage ma foi, mes doutes, mes raisons de croire et de ne pas croire, tout en espérant que le divin qui m'habite m'accompagnera jusqu'à mon dernier souffle et m'ouvrira la porte de la vie éternelle, s'il y en a une.</w:t>
      </w:r>
    </w:p>
    <w:p w14:paraId="4A89CE0C" w14:textId="77777777" w:rsidR="00353501" w:rsidRPr="0022135E" w:rsidRDefault="00353501" w:rsidP="00353501">
      <w:pPr>
        <w:spacing w:before="120" w:after="120"/>
        <w:jc w:val="both"/>
        <w:rPr>
          <w:sz w:val="32"/>
        </w:rPr>
      </w:pPr>
      <w:r w:rsidRPr="0022135E">
        <w:rPr>
          <w:sz w:val="32"/>
          <w:szCs w:val="22"/>
        </w:rPr>
        <w:t>« Le seul Dieu que nous puissions connaître est le Dieu i</w:t>
      </w:r>
      <w:r w:rsidRPr="0022135E">
        <w:rPr>
          <w:sz w:val="32"/>
          <w:szCs w:val="22"/>
        </w:rPr>
        <w:t>n</w:t>
      </w:r>
      <w:r w:rsidRPr="0022135E">
        <w:rPr>
          <w:sz w:val="32"/>
          <w:szCs w:val="22"/>
        </w:rPr>
        <w:t>térieur en lequel nous devenons nous-même. » (Maurice Zundel, dans L'Humble Présence, p. 114)</w:t>
      </w:r>
    </w:p>
    <w:p w14:paraId="23B27828" w14:textId="77777777" w:rsidR="00353501" w:rsidRDefault="00353501" w:rsidP="00353501">
      <w:pPr>
        <w:spacing w:before="120" w:after="120"/>
        <w:jc w:val="both"/>
        <w:rPr>
          <w:sz w:val="32"/>
        </w:rPr>
      </w:pPr>
      <w:r>
        <w:rPr>
          <w:sz w:val="32"/>
        </w:rPr>
        <w:t>[11]</w:t>
      </w:r>
    </w:p>
    <w:p w14:paraId="10B84930" w14:textId="77777777" w:rsidR="00353501" w:rsidRPr="0022135E" w:rsidRDefault="00353501" w:rsidP="00353501">
      <w:pPr>
        <w:spacing w:before="120" w:after="120"/>
        <w:jc w:val="both"/>
        <w:rPr>
          <w:sz w:val="32"/>
        </w:rPr>
      </w:pPr>
      <w:r w:rsidRPr="0022135E">
        <w:rPr>
          <w:sz w:val="32"/>
          <w:szCs w:val="24"/>
        </w:rPr>
        <w:t>Je cherche toujours à devenir moi-même, ce qui fut le combat de ma vie. J'ai longtemps pensé que les années acc</w:t>
      </w:r>
      <w:r w:rsidRPr="0022135E">
        <w:rPr>
          <w:sz w:val="32"/>
          <w:szCs w:val="24"/>
        </w:rPr>
        <w:t>u</w:t>
      </w:r>
      <w:r w:rsidRPr="0022135E">
        <w:rPr>
          <w:sz w:val="32"/>
          <w:szCs w:val="24"/>
        </w:rPr>
        <w:t>mulées rendaient une personne vieille.</w:t>
      </w:r>
    </w:p>
    <w:p w14:paraId="08DC61D3" w14:textId="77777777" w:rsidR="00353501" w:rsidRDefault="00353501" w:rsidP="00353501">
      <w:pPr>
        <w:spacing w:before="120" w:after="120"/>
        <w:jc w:val="both"/>
        <w:rPr>
          <w:sz w:val="32"/>
          <w:szCs w:val="24"/>
        </w:rPr>
      </w:pPr>
      <w:r w:rsidRPr="0022135E">
        <w:rPr>
          <w:sz w:val="32"/>
          <w:szCs w:val="24"/>
        </w:rPr>
        <w:t>En lisant le texte suivant de Gina Carditta, je me suis mis à me sentir jeune.</w:t>
      </w:r>
    </w:p>
    <w:p w14:paraId="09A195A7" w14:textId="77777777" w:rsidR="00353501" w:rsidRPr="0022135E" w:rsidRDefault="00353501" w:rsidP="00353501">
      <w:pPr>
        <w:spacing w:before="120" w:after="120"/>
        <w:jc w:val="both"/>
        <w:rPr>
          <w:sz w:val="32"/>
        </w:rPr>
      </w:pPr>
    </w:p>
    <w:p w14:paraId="16F6CB69" w14:textId="77777777" w:rsidR="00353501" w:rsidRPr="0022135E" w:rsidRDefault="00353501" w:rsidP="00353501">
      <w:pPr>
        <w:spacing w:before="120" w:after="120"/>
        <w:jc w:val="both"/>
        <w:rPr>
          <w:sz w:val="32"/>
        </w:rPr>
      </w:pPr>
      <w:r w:rsidRPr="0022135E">
        <w:rPr>
          <w:b/>
          <w:bCs/>
          <w:sz w:val="32"/>
          <w:szCs w:val="26"/>
        </w:rPr>
        <w:t>« </w:t>
      </w:r>
      <w:r w:rsidRPr="0022135E">
        <w:rPr>
          <w:b/>
          <w:bCs/>
          <w:i/>
          <w:iCs/>
          <w:sz w:val="32"/>
          <w:szCs w:val="26"/>
        </w:rPr>
        <w:t>On vieillit quand on abandonne sa vie entre les mains des autres, quand on n'a plus envie d'apprendre, quand on croit qu'on ne tombe amoureux qu'à vingt ans. On vieillit quand on est trop rationnel, parce</w:t>
      </w:r>
      <w:r>
        <w:rPr>
          <w:b/>
          <w:bCs/>
          <w:i/>
          <w:iCs/>
          <w:sz w:val="32"/>
          <w:szCs w:val="26"/>
        </w:rPr>
        <w:t xml:space="preserve"> </w:t>
      </w:r>
      <w:r w:rsidRPr="0022135E">
        <w:rPr>
          <w:b/>
          <w:bCs/>
          <w:i/>
          <w:iCs/>
          <w:sz w:val="32"/>
          <w:szCs w:val="26"/>
        </w:rPr>
        <w:t>que la rationalité ferme les portes de l'imagination, coupe les ailes et ternit les rêves. On vieillit quand on perd l'envie de s'émerveiller... »</w:t>
      </w:r>
    </w:p>
    <w:p w14:paraId="14E64746" w14:textId="77777777" w:rsidR="00353501" w:rsidRDefault="00353501" w:rsidP="00353501">
      <w:pPr>
        <w:spacing w:before="120" w:after="120"/>
        <w:jc w:val="both"/>
        <w:rPr>
          <w:sz w:val="32"/>
          <w:szCs w:val="26"/>
        </w:rPr>
      </w:pPr>
    </w:p>
    <w:p w14:paraId="614910E2" w14:textId="77777777" w:rsidR="00353501" w:rsidRPr="0022135E" w:rsidRDefault="00353501" w:rsidP="00353501">
      <w:pPr>
        <w:spacing w:before="120" w:after="120"/>
        <w:jc w:val="both"/>
        <w:rPr>
          <w:sz w:val="32"/>
        </w:rPr>
      </w:pPr>
      <w:r w:rsidRPr="0022135E">
        <w:rPr>
          <w:sz w:val="32"/>
          <w:szCs w:val="26"/>
        </w:rPr>
        <w:t>Léon Robichaud, 15 août 2024</w:t>
      </w:r>
    </w:p>
    <w:p w14:paraId="4B19A0BE" w14:textId="77777777" w:rsidR="00353501" w:rsidRDefault="00353501" w:rsidP="00353501">
      <w:pPr>
        <w:pStyle w:val="p"/>
      </w:pPr>
      <w:r>
        <w:br w:type="page"/>
        <w:t>[12]</w:t>
      </w:r>
    </w:p>
    <w:p w14:paraId="31386F6B" w14:textId="77777777" w:rsidR="00353501" w:rsidRDefault="00353501">
      <w:pPr>
        <w:jc w:val="both"/>
      </w:pPr>
    </w:p>
    <w:p w14:paraId="5D171FE8" w14:textId="77777777" w:rsidR="00353501" w:rsidRDefault="00353501">
      <w:pPr>
        <w:jc w:val="both"/>
      </w:pPr>
    </w:p>
    <w:p w14:paraId="5B2FDE6C" w14:textId="77777777" w:rsidR="00353501" w:rsidRDefault="00353501">
      <w:pPr>
        <w:jc w:val="both"/>
      </w:pPr>
    </w:p>
    <w:p w14:paraId="5674B897" w14:textId="77777777" w:rsidR="00353501" w:rsidRPr="00796943" w:rsidRDefault="00353501" w:rsidP="00353501">
      <w:pPr>
        <w:ind w:firstLine="0"/>
        <w:jc w:val="center"/>
        <w:rPr>
          <w:b/>
          <w:sz w:val="24"/>
        </w:rPr>
      </w:pPr>
      <w:bookmarkStart w:id="3" w:name="Besoin_etre_aime_texte_01"/>
      <w:r w:rsidRPr="00796943">
        <w:rPr>
          <w:b/>
          <w:sz w:val="24"/>
        </w:rPr>
        <w:t>Le besoin d’être aimé et de comprendre</w:t>
      </w:r>
    </w:p>
    <w:p w14:paraId="56DA4D26" w14:textId="77777777" w:rsidR="00353501" w:rsidRPr="00E07116" w:rsidRDefault="00353501" w:rsidP="00353501">
      <w:pPr>
        <w:jc w:val="both"/>
        <w:rPr>
          <w:szCs w:val="36"/>
        </w:rPr>
      </w:pPr>
    </w:p>
    <w:p w14:paraId="0FCE91E9" w14:textId="77777777" w:rsidR="00353501" w:rsidRPr="00E07116" w:rsidRDefault="00353501" w:rsidP="00353501">
      <w:pPr>
        <w:pStyle w:val="planche"/>
      </w:pPr>
      <w:r>
        <w:t>Le regard d’une mère</w:t>
      </w:r>
      <w:r>
        <w:br/>
        <w:t>- Diane</w:t>
      </w:r>
    </w:p>
    <w:bookmarkEnd w:id="3"/>
    <w:p w14:paraId="02C048BA" w14:textId="77777777" w:rsidR="00353501" w:rsidRDefault="00353501">
      <w:pPr>
        <w:jc w:val="both"/>
      </w:pPr>
    </w:p>
    <w:p w14:paraId="25B2BA13" w14:textId="77777777" w:rsidR="00353501" w:rsidRDefault="00353501">
      <w:pPr>
        <w:jc w:val="both"/>
      </w:pPr>
    </w:p>
    <w:p w14:paraId="54992EB7" w14:textId="77777777" w:rsidR="00353501" w:rsidRDefault="00353501">
      <w:pPr>
        <w:jc w:val="both"/>
      </w:pPr>
    </w:p>
    <w:p w14:paraId="13A1FBB9" w14:textId="77777777" w:rsidR="00353501" w:rsidRDefault="00353501">
      <w:pPr>
        <w:jc w:val="both"/>
      </w:pPr>
    </w:p>
    <w:p w14:paraId="4842A87F" w14:textId="77777777" w:rsidR="00353501" w:rsidRPr="0022135E" w:rsidRDefault="00353501" w:rsidP="00353501">
      <w:pPr>
        <w:spacing w:before="120" w:after="120"/>
        <w:jc w:val="both"/>
        <w:rPr>
          <w:sz w:val="32"/>
        </w:rPr>
      </w:pPr>
      <w:r w:rsidRPr="0022135E">
        <w:rPr>
          <w:sz w:val="32"/>
          <w:szCs w:val="22"/>
        </w:rPr>
        <w:t>Je m'appelle Léon, le 2</w:t>
      </w:r>
      <w:r w:rsidRPr="0022135E">
        <w:rPr>
          <w:sz w:val="32"/>
          <w:szCs w:val="22"/>
          <w:vertAlign w:val="superscript"/>
        </w:rPr>
        <w:t>e</w:t>
      </w:r>
      <w:r w:rsidRPr="0022135E">
        <w:rPr>
          <w:sz w:val="32"/>
          <w:szCs w:val="22"/>
        </w:rPr>
        <w:t xml:space="preserve"> enfant d'une famille qui allait en compter 14, les deux dernières, des jumelles, sont décédées à la naissance. Maman Diane Chiasson est née le 29 janvier 1912 et est décédée le 20 janvier 1965 à l'âge de 52 ans. Le 20 janvier 2025, nous, les enfants, célébrerons à notre mani</w:t>
      </w:r>
      <w:r w:rsidRPr="0022135E">
        <w:rPr>
          <w:sz w:val="32"/>
          <w:szCs w:val="22"/>
        </w:rPr>
        <w:t>è</w:t>
      </w:r>
      <w:r w:rsidRPr="0022135E">
        <w:rPr>
          <w:sz w:val="32"/>
          <w:szCs w:val="22"/>
        </w:rPr>
        <w:t>re, le 60</w:t>
      </w:r>
      <w:r w:rsidRPr="0022135E">
        <w:rPr>
          <w:sz w:val="32"/>
          <w:szCs w:val="22"/>
          <w:vertAlign w:val="superscript"/>
        </w:rPr>
        <w:t>e</w:t>
      </w:r>
      <w:r w:rsidRPr="0022135E">
        <w:rPr>
          <w:sz w:val="32"/>
          <w:szCs w:val="22"/>
        </w:rPr>
        <w:t xml:space="preserve"> anniversaire du décès de notre mère ; il est doulo</w:t>
      </w:r>
      <w:r w:rsidRPr="0022135E">
        <w:rPr>
          <w:sz w:val="32"/>
          <w:szCs w:val="22"/>
        </w:rPr>
        <w:t>u</w:t>
      </w:r>
      <w:r w:rsidRPr="0022135E">
        <w:rPr>
          <w:sz w:val="32"/>
          <w:szCs w:val="22"/>
        </w:rPr>
        <w:t>reux de mourir aussi jeune.</w:t>
      </w:r>
    </w:p>
    <w:p w14:paraId="4046E422" w14:textId="77777777" w:rsidR="00353501" w:rsidRPr="0022135E" w:rsidRDefault="00353501" w:rsidP="00353501">
      <w:pPr>
        <w:spacing w:before="120" w:after="120"/>
        <w:jc w:val="both"/>
        <w:rPr>
          <w:sz w:val="32"/>
        </w:rPr>
      </w:pPr>
      <w:r w:rsidRPr="0022135E">
        <w:rPr>
          <w:sz w:val="32"/>
          <w:szCs w:val="22"/>
        </w:rPr>
        <w:t>À l'âge de 12 ans, notre mère devint orpheline de père, grand-père Léon Chiasson, décédé à 37 ans. L'aînée d'une famille de 5 enfants, Diane a une responsabilité d'adulte, d</w:t>
      </w:r>
      <w:r w:rsidRPr="0022135E">
        <w:rPr>
          <w:sz w:val="32"/>
          <w:szCs w:val="22"/>
        </w:rPr>
        <w:t>e</w:t>
      </w:r>
      <w:r w:rsidRPr="0022135E">
        <w:rPr>
          <w:sz w:val="32"/>
          <w:szCs w:val="22"/>
        </w:rPr>
        <w:t>venant aidante naturelle de sa mère, grand-mère Marie née Savoie. En ce temps-là, aucune pension n'était versée aux veuves ; elles vivaient de charité ou de l'économie de leurs époux. Grand-père Léon était pêcheur de métier et il laissa un peu d'économie à son épouse Marie.</w:t>
      </w:r>
    </w:p>
    <w:p w14:paraId="7AAAB794" w14:textId="77777777" w:rsidR="00353501" w:rsidRPr="0022135E" w:rsidRDefault="00353501" w:rsidP="00353501">
      <w:pPr>
        <w:spacing w:before="120" w:after="120"/>
        <w:jc w:val="both"/>
        <w:rPr>
          <w:sz w:val="32"/>
        </w:rPr>
      </w:pPr>
      <w:r w:rsidRPr="0022135E">
        <w:rPr>
          <w:sz w:val="32"/>
          <w:szCs w:val="22"/>
        </w:rPr>
        <w:t>À 13 ans, maman accepte de remplacer un professeur m</w:t>
      </w:r>
      <w:r w:rsidRPr="0022135E">
        <w:rPr>
          <w:sz w:val="32"/>
          <w:szCs w:val="22"/>
        </w:rPr>
        <w:t>a</w:t>
      </w:r>
      <w:r w:rsidRPr="0022135E">
        <w:rPr>
          <w:sz w:val="32"/>
          <w:szCs w:val="22"/>
        </w:rPr>
        <w:t>lade à la petite école, voisine de la maison et elle donne que</w:t>
      </w:r>
      <w:r w:rsidRPr="0022135E">
        <w:rPr>
          <w:sz w:val="32"/>
          <w:szCs w:val="22"/>
        </w:rPr>
        <w:t>l</w:t>
      </w:r>
      <w:r w:rsidRPr="0022135E">
        <w:rPr>
          <w:sz w:val="32"/>
          <w:szCs w:val="22"/>
        </w:rPr>
        <w:t>ques dollars par mois à sa mère. Lorsque nous avons perdu nos parents, l'une de mes sœurs, Desneiges, a joué le même rôle que maman après le décès de notre mère. Cette sœur a pris soin des plus jeunes de notre famille, avec le support de son époux.</w:t>
      </w:r>
    </w:p>
    <w:p w14:paraId="025190B2" w14:textId="77777777" w:rsidR="00353501" w:rsidRPr="0022135E" w:rsidRDefault="00353501" w:rsidP="00353501">
      <w:pPr>
        <w:spacing w:before="120" w:after="120"/>
        <w:jc w:val="both"/>
        <w:rPr>
          <w:sz w:val="32"/>
        </w:rPr>
      </w:pPr>
      <w:r w:rsidRPr="0022135E">
        <w:rPr>
          <w:sz w:val="32"/>
          <w:szCs w:val="22"/>
        </w:rPr>
        <w:t>Les temps sont durs - maman, enfants, doit préparer le bois pour chauffer la maison avec la fournaise. Un jour, elle tombe et se frappe la lèvre inférieure et perd quelques dents. Une cicatrice est toujours demeurée sur sa lèvre. Grâce à la bonne Sainte-Anne, me dit-elle, la guérison fit rapide.</w:t>
      </w:r>
    </w:p>
    <w:p w14:paraId="0E28ADBF" w14:textId="77777777" w:rsidR="00353501" w:rsidRDefault="00353501" w:rsidP="00353501">
      <w:pPr>
        <w:spacing w:before="120" w:after="120"/>
        <w:jc w:val="both"/>
        <w:rPr>
          <w:sz w:val="32"/>
        </w:rPr>
      </w:pPr>
      <w:r>
        <w:rPr>
          <w:sz w:val="32"/>
        </w:rPr>
        <w:t>[13]</w:t>
      </w:r>
    </w:p>
    <w:p w14:paraId="499E2AE4" w14:textId="77777777" w:rsidR="00353501" w:rsidRPr="0022135E" w:rsidRDefault="00353501" w:rsidP="00353501">
      <w:pPr>
        <w:spacing w:before="120" w:after="120"/>
        <w:jc w:val="both"/>
        <w:rPr>
          <w:sz w:val="32"/>
        </w:rPr>
      </w:pPr>
      <w:r w:rsidRPr="0022135E">
        <w:rPr>
          <w:sz w:val="32"/>
          <w:szCs w:val="22"/>
        </w:rPr>
        <w:t>Maman voulait toujours visiter le Sanctuaire à Sainte-Anne-de-Beaupré afin de remercier le ciel pour sa guérison. Avant de me rendre au Séminaire, j'ai conduit maman à Sai</w:t>
      </w:r>
      <w:r w:rsidRPr="0022135E">
        <w:rPr>
          <w:sz w:val="32"/>
          <w:szCs w:val="22"/>
        </w:rPr>
        <w:t>n</w:t>
      </w:r>
      <w:r w:rsidRPr="0022135E">
        <w:rPr>
          <w:sz w:val="32"/>
          <w:szCs w:val="22"/>
        </w:rPr>
        <w:t>te-Anne-de-Beaupré. Ce fut pour elle une faveur, car elle avait pu dire merci à sa sainte préférée.</w:t>
      </w:r>
    </w:p>
    <w:p w14:paraId="53E047A4" w14:textId="77777777" w:rsidR="00353501" w:rsidRPr="0022135E" w:rsidRDefault="00353501" w:rsidP="00353501">
      <w:pPr>
        <w:spacing w:before="120" w:after="120"/>
        <w:jc w:val="both"/>
        <w:rPr>
          <w:sz w:val="32"/>
        </w:rPr>
      </w:pPr>
      <w:r w:rsidRPr="0022135E">
        <w:rPr>
          <w:sz w:val="32"/>
          <w:szCs w:val="22"/>
        </w:rPr>
        <w:t>Puis, je me suis rendu à la gare des trains à Montréal et maman était avec moi. La photo de maman sur la première page, est celle prise à la gare avant mon départ pour l'Ouest canadien en septembre 1957. Nous avions couché à Va</w:t>
      </w:r>
      <w:r w:rsidRPr="0022135E">
        <w:rPr>
          <w:sz w:val="32"/>
          <w:szCs w:val="22"/>
        </w:rPr>
        <w:t>l</w:t>
      </w:r>
      <w:r w:rsidRPr="0022135E">
        <w:rPr>
          <w:sz w:val="32"/>
          <w:szCs w:val="22"/>
        </w:rPr>
        <w:t>leyfield chez Roland et Géralda, toujours accueillants.</w:t>
      </w:r>
    </w:p>
    <w:p w14:paraId="5E293E1C" w14:textId="77777777" w:rsidR="00353501" w:rsidRPr="0022135E" w:rsidRDefault="00353501" w:rsidP="00353501">
      <w:pPr>
        <w:spacing w:before="120" w:after="120"/>
        <w:jc w:val="both"/>
        <w:rPr>
          <w:sz w:val="32"/>
        </w:rPr>
      </w:pPr>
      <w:r w:rsidRPr="0022135E">
        <w:rPr>
          <w:sz w:val="32"/>
          <w:szCs w:val="22"/>
        </w:rPr>
        <w:t>Pour revenir à l'adolescence de maman, il faut mentionner qu'elle était la commissaire de sa mère. L'hiver pour se rendre au village de Lamèque, à 4 km de la maison et marchant dans la neige jusqu'aux genoux. Jean Robichaud était le propriéta</w:t>
      </w:r>
      <w:r w:rsidRPr="0022135E">
        <w:rPr>
          <w:sz w:val="32"/>
          <w:szCs w:val="22"/>
        </w:rPr>
        <w:t>i</w:t>
      </w:r>
      <w:r w:rsidRPr="0022135E">
        <w:rPr>
          <w:sz w:val="32"/>
          <w:szCs w:val="22"/>
        </w:rPr>
        <w:t>re d'un dépanneur en plus de posséder un hôtel. Grand-mère n'avait pas de cheval, il fallait faire à pied. Elle se rendait au dépanneur pour les besoins culinaires : le sel, le saindoux, la mélasse, etc.</w:t>
      </w:r>
    </w:p>
    <w:p w14:paraId="6F40A8B6" w14:textId="77777777" w:rsidR="00353501" w:rsidRPr="0022135E" w:rsidRDefault="00353501" w:rsidP="00353501">
      <w:pPr>
        <w:spacing w:before="120" w:after="120"/>
        <w:jc w:val="both"/>
        <w:rPr>
          <w:sz w:val="32"/>
        </w:rPr>
      </w:pPr>
      <w:r w:rsidRPr="0022135E">
        <w:rPr>
          <w:sz w:val="32"/>
          <w:szCs w:val="22"/>
        </w:rPr>
        <w:t>Au dépanneur, elle rencontrait un jeune homme. Lors des préparations à la confirmation ou à la communion solennelle, ce jeune Adalbert était présent, le fils d'un Seigneur de L</w:t>
      </w:r>
      <w:r w:rsidRPr="0022135E">
        <w:rPr>
          <w:sz w:val="32"/>
          <w:szCs w:val="22"/>
        </w:rPr>
        <w:t>a</w:t>
      </w:r>
      <w:r w:rsidRPr="0022135E">
        <w:rPr>
          <w:sz w:val="32"/>
          <w:szCs w:val="22"/>
        </w:rPr>
        <w:t>mèque, juge de paix, homme d'affaires, père des pauvres et politicien. En ce temps-là dans les années 1925, les re</w:t>
      </w:r>
      <w:r w:rsidRPr="0022135E">
        <w:rPr>
          <w:sz w:val="32"/>
          <w:szCs w:val="22"/>
        </w:rPr>
        <w:t>n</w:t>
      </w:r>
      <w:r w:rsidRPr="0022135E">
        <w:rPr>
          <w:sz w:val="32"/>
          <w:szCs w:val="22"/>
        </w:rPr>
        <w:t>contres avaient lieu lors des offices religieuses à la sortie de l'église. Un jour, ce jeune Adalbert, beau garçon, l'invite à prendre un chocolat au dépanneur de son oncle Jean, là où maman venait faire les achats pour sa mère.</w:t>
      </w:r>
    </w:p>
    <w:p w14:paraId="1E954794" w14:textId="77777777" w:rsidR="00353501" w:rsidRPr="0022135E" w:rsidRDefault="00353501" w:rsidP="00353501">
      <w:pPr>
        <w:spacing w:before="120" w:after="120"/>
        <w:jc w:val="both"/>
        <w:rPr>
          <w:sz w:val="32"/>
        </w:rPr>
      </w:pPr>
      <w:r w:rsidRPr="0022135E">
        <w:rPr>
          <w:sz w:val="32"/>
          <w:szCs w:val="22"/>
        </w:rPr>
        <w:t>Orpheline à 12 ans, la pauvreté régnait et les services m</w:t>
      </w:r>
      <w:r w:rsidRPr="0022135E">
        <w:rPr>
          <w:sz w:val="32"/>
          <w:szCs w:val="22"/>
        </w:rPr>
        <w:t>é</w:t>
      </w:r>
      <w:r w:rsidRPr="0022135E">
        <w:rPr>
          <w:sz w:val="32"/>
          <w:szCs w:val="22"/>
        </w:rPr>
        <w:t>dicaux étaient très rares. Diane était douée</w:t>
      </w:r>
      <w:r>
        <w:rPr>
          <w:sz w:val="32"/>
        </w:rPr>
        <w:t xml:space="preserve"> [14] </w:t>
      </w:r>
      <w:r w:rsidRPr="0022135E">
        <w:rPr>
          <w:sz w:val="32"/>
          <w:szCs w:val="22"/>
        </w:rPr>
        <w:t>intellectue</w:t>
      </w:r>
      <w:r w:rsidRPr="0022135E">
        <w:rPr>
          <w:sz w:val="32"/>
          <w:szCs w:val="22"/>
        </w:rPr>
        <w:t>l</w:t>
      </w:r>
      <w:r w:rsidRPr="0022135E">
        <w:rPr>
          <w:sz w:val="32"/>
          <w:szCs w:val="22"/>
        </w:rPr>
        <w:t>lement et avait une mémoire prodigieuse. Elle connaissait son histoire, elle pouvait nous nommer les capit</w:t>
      </w:r>
      <w:r w:rsidRPr="0022135E">
        <w:rPr>
          <w:sz w:val="32"/>
          <w:szCs w:val="22"/>
        </w:rPr>
        <w:t>a</w:t>
      </w:r>
      <w:r w:rsidRPr="0022135E">
        <w:rPr>
          <w:sz w:val="32"/>
          <w:szCs w:val="22"/>
        </w:rPr>
        <w:t>les du monde et nous aidait dans nos devoirs scolaires. D'après ce que j'ente</w:t>
      </w:r>
      <w:r w:rsidRPr="0022135E">
        <w:rPr>
          <w:sz w:val="32"/>
          <w:szCs w:val="22"/>
        </w:rPr>
        <w:t>n</w:t>
      </w:r>
      <w:r w:rsidRPr="0022135E">
        <w:rPr>
          <w:sz w:val="32"/>
          <w:szCs w:val="22"/>
        </w:rPr>
        <w:t>dais de maman, jeune, elle rêvait de connaître l'amour d'un homme, cet amour qui lui avait été r</w:t>
      </w:r>
      <w:r w:rsidRPr="0022135E">
        <w:rPr>
          <w:sz w:val="32"/>
          <w:szCs w:val="22"/>
        </w:rPr>
        <w:t>e</w:t>
      </w:r>
      <w:r w:rsidRPr="0022135E">
        <w:rPr>
          <w:sz w:val="32"/>
          <w:szCs w:val="22"/>
        </w:rPr>
        <w:t>fusé par la mort de son père.</w:t>
      </w:r>
    </w:p>
    <w:p w14:paraId="5FE7BD2C" w14:textId="77777777" w:rsidR="00353501" w:rsidRPr="0022135E" w:rsidRDefault="00353501" w:rsidP="00353501">
      <w:pPr>
        <w:spacing w:before="120" w:after="120"/>
        <w:jc w:val="both"/>
        <w:rPr>
          <w:sz w:val="32"/>
        </w:rPr>
      </w:pPr>
      <w:r w:rsidRPr="0022135E">
        <w:rPr>
          <w:sz w:val="32"/>
          <w:szCs w:val="22"/>
        </w:rPr>
        <w:t>Un</w:t>
      </w:r>
      <w:r>
        <w:rPr>
          <w:sz w:val="32"/>
          <w:szCs w:val="22"/>
        </w:rPr>
        <w:t xml:space="preserve"> </w:t>
      </w:r>
      <w:r w:rsidRPr="0022135E">
        <w:rPr>
          <w:sz w:val="32"/>
          <w:szCs w:val="22"/>
        </w:rPr>
        <w:t>jour, elle a 18 ou 19 ans, ce</w:t>
      </w:r>
      <w:r>
        <w:rPr>
          <w:sz w:val="32"/>
          <w:szCs w:val="22"/>
        </w:rPr>
        <w:t xml:space="preserve"> </w:t>
      </w:r>
      <w:r w:rsidRPr="0022135E">
        <w:rPr>
          <w:sz w:val="32"/>
          <w:szCs w:val="22"/>
        </w:rPr>
        <w:t>jeune Adalbert lui fait la cour et lui dit ; « Je t'aime ». Ce mot magnifique qu'elle n'avait jamais encore entendu l'enflamme. Elle a toujours h</w:t>
      </w:r>
      <w:r w:rsidRPr="0022135E">
        <w:rPr>
          <w:sz w:val="32"/>
          <w:szCs w:val="22"/>
        </w:rPr>
        <w:t>â</w:t>
      </w:r>
      <w:r w:rsidRPr="0022135E">
        <w:rPr>
          <w:sz w:val="32"/>
          <w:szCs w:val="22"/>
        </w:rPr>
        <w:t>te de se rendre au village pour rencontrer Adalbert. Ce</w:t>
      </w:r>
      <w:r>
        <w:rPr>
          <w:sz w:val="32"/>
          <w:szCs w:val="22"/>
        </w:rPr>
        <w:t xml:space="preserve"> </w:t>
      </w:r>
      <w:r w:rsidRPr="0022135E">
        <w:rPr>
          <w:sz w:val="32"/>
          <w:szCs w:val="22"/>
        </w:rPr>
        <w:t>jeune homme que maman aimait, il était très travaillant, doué et s</w:t>
      </w:r>
      <w:r w:rsidRPr="0022135E">
        <w:rPr>
          <w:sz w:val="32"/>
          <w:szCs w:val="22"/>
        </w:rPr>
        <w:t>o</w:t>
      </w:r>
      <w:r w:rsidRPr="0022135E">
        <w:rPr>
          <w:sz w:val="32"/>
          <w:szCs w:val="22"/>
        </w:rPr>
        <w:t>ciable. Une maladie inconnue l'habitait : l'alcoolisme. Ce que maman savait de lui, c'est que le jeune Adalbert, dans une f</w:t>
      </w:r>
      <w:r w:rsidRPr="0022135E">
        <w:rPr>
          <w:sz w:val="32"/>
          <w:szCs w:val="22"/>
        </w:rPr>
        <w:t>ê</w:t>
      </w:r>
      <w:r w:rsidRPr="0022135E">
        <w:rPr>
          <w:sz w:val="32"/>
          <w:szCs w:val="22"/>
        </w:rPr>
        <w:t>te, prenait un verre de trop.</w:t>
      </w:r>
    </w:p>
    <w:p w14:paraId="58513AF7" w14:textId="77777777" w:rsidR="00353501" w:rsidRPr="0022135E" w:rsidRDefault="00353501" w:rsidP="00353501">
      <w:pPr>
        <w:spacing w:before="120" w:after="120"/>
        <w:jc w:val="both"/>
        <w:rPr>
          <w:sz w:val="32"/>
        </w:rPr>
      </w:pPr>
      <w:r w:rsidRPr="0022135E">
        <w:rPr>
          <w:sz w:val="32"/>
          <w:szCs w:val="22"/>
        </w:rPr>
        <w:t>Maman n'a pas de répit, après avoir pris soin de sa famille, elle se marie avec Adalbert en 1933. Les enfants ne tardent pas à arriver, elle est enceinte aux 12 ou 14 mois. Papa, l'h</w:t>
      </w:r>
      <w:r w:rsidRPr="0022135E">
        <w:rPr>
          <w:sz w:val="32"/>
          <w:szCs w:val="22"/>
        </w:rPr>
        <w:t>i</w:t>
      </w:r>
      <w:r w:rsidRPr="0022135E">
        <w:rPr>
          <w:sz w:val="32"/>
          <w:szCs w:val="22"/>
        </w:rPr>
        <w:t>ver, se trouve dans les chantiers. Maman est souvent seule avec sa famille. Les dépanneurs sont loin et elle n'a pas d'auto pour se déplacer. Comme enfants, nous sommes égoïstes, n</w:t>
      </w:r>
      <w:r w:rsidRPr="0022135E">
        <w:rPr>
          <w:sz w:val="32"/>
          <w:szCs w:val="22"/>
        </w:rPr>
        <w:t>o</w:t>
      </w:r>
      <w:r w:rsidRPr="0022135E">
        <w:rPr>
          <w:sz w:val="32"/>
          <w:szCs w:val="22"/>
        </w:rPr>
        <w:t>tre mère n'est qu'une servante. Jeune, je ne cherche pas à connaître maman et j'attendais d'elle qu'elle réponde au b</w:t>
      </w:r>
      <w:r w:rsidRPr="0022135E">
        <w:rPr>
          <w:sz w:val="32"/>
          <w:szCs w:val="22"/>
        </w:rPr>
        <w:t>e</w:t>
      </w:r>
      <w:r w:rsidRPr="0022135E">
        <w:rPr>
          <w:sz w:val="32"/>
          <w:szCs w:val="22"/>
        </w:rPr>
        <w:t>soin de ses enfants. Elle cuisinait nos repas, lavait et réparait notre linge. L'été, un petit jardin pour les légumes. Les toile</w:t>
      </w:r>
      <w:r w:rsidRPr="0022135E">
        <w:rPr>
          <w:sz w:val="32"/>
          <w:szCs w:val="22"/>
        </w:rPr>
        <w:t>t</w:t>
      </w:r>
      <w:r w:rsidRPr="0022135E">
        <w:rPr>
          <w:sz w:val="32"/>
          <w:szCs w:val="22"/>
        </w:rPr>
        <w:t>tes étaient dehors et nous avions une chaudière la nuit pour nos besoins urinaires. Ce qui m'a toujours étonné, c'est qu'on avait toujours nos trois repas par jour. Maman était toujours la seule servante de la maison et aidait aussi d'autres pauvres mamans dans le besoin.</w:t>
      </w:r>
    </w:p>
    <w:p w14:paraId="3F500AD8" w14:textId="77777777" w:rsidR="00353501" w:rsidRDefault="00353501" w:rsidP="00353501">
      <w:pPr>
        <w:spacing w:before="120" w:after="120"/>
        <w:jc w:val="both"/>
        <w:rPr>
          <w:sz w:val="32"/>
        </w:rPr>
      </w:pPr>
      <w:r>
        <w:rPr>
          <w:sz w:val="32"/>
        </w:rPr>
        <w:t>[15]</w:t>
      </w:r>
    </w:p>
    <w:p w14:paraId="7CBCD6A2" w14:textId="77777777" w:rsidR="00353501" w:rsidRPr="0022135E" w:rsidRDefault="00353501" w:rsidP="00353501">
      <w:pPr>
        <w:spacing w:before="120" w:after="120"/>
        <w:jc w:val="both"/>
        <w:rPr>
          <w:sz w:val="32"/>
        </w:rPr>
      </w:pPr>
      <w:r w:rsidRPr="0022135E">
        <w:rPr>
          <w:sz w:val="32"/>
          <w:szCs w:val="22"/>
        </w:rPr>
        <w:t>En juillet 1963, je me prépare à partir comme missionnaire en Amérique du Sud. Maman est conduite à l'hôpital et ho</w:t>
      </w:r>
      <w:r w:rsidRPr="0022135E">
        <w:rPr>
          <w:sz w:val="32"/>
          <w:szCs w:val="22"/>
        </w:rPr>
        <w:t>s</w:t>
      </w:r>
      <w:r w:rsidRPr="0022135E">
        <w:rPr>
          <w:sz w:val="32"/>
          <w:szCs w:val="22"/>
        </w:rPr>
        <w:t>pitalisée. Je rencontre le docteur Leblanc, son médecin. Je le revois, traînant un air de chien battu en m'annonçant la grav</w:t>
      </w:r>
      <w:r w:rsidRPr="0022135E">
        <w:rPr>
          <w:sz w:val="32"/>
          <w:szCs w:val="22"/>
        </w:rPr>
        <w:t>i</w:t>
      </w:r>
      <w:r w:rsidRPr="0022135E">
        <w:rPr>
          <w:sz w:val="32"/>
          <w:szCs w:val="22"/>
        </w:rPr>
        <w:t>té de la maladie de maman ; le cancer est avancé et il lui donne 2 ans à vivre. « Docteur, lui dis-je, vous avez toujours été correct sur le plan médical - arrêtez de vous sentir coup</w:t>
      </w:r>
      <w:r w:rsidRPr="0022135E">
        <w:rPr>
          <w:sz w:val="32"/>
          <w:szCs w:val="22"/>
        </w:rPr>
        <w:t>a</w:t>
      </w:r>
      <w:r w:rsidRPr="0022135E">
        <w:rPr>
          <w:sz w:val="32"/>
          <w:szCs w:val="22"/>
        </w:rPr>
        <w:t>ble. Ce n'est pas votre faute si vous êtes obligé d'annoncer des mauvaises nouvelles. Vous n'êtes pas Dieu le Père, vous êtes juste un soigneur conditionné par la nature humaine. Si vous vous donnez trop de peine et de pression, vous ne pou</w:t>
      </w:r>
      <w:r w:rsidRPr="0022135E">
        <w:rPr>
          <w:sz w:val="32"/>
          <w:szCs w:val="22"/>
        </w:rPr>
        <w:t>r</w:t>
      </w:r>
      <w:r w:rsidRPr="0022135E">
        <w:rPr>
          <w:sz w:val="32"/>
          <w:szCs w:val="22"/>
        </w:rPr>
        <w:t>rez pas continuer votre métier de médecin ». « Vous avez ra</w:t>
      </w:r>
      <w:r w:rsidRPr="0022135E">
        <w:rPr>
          <w:sz w:val="32"/>
          <w:szCs w:val="22"/>
        </w:rPr>
        <w:t>i</w:t>
      </w:r>
      <w:r w:rsidRPr="0022135E">
        <w:rPr>
          <w:sz w:val="32"/>
          <w:szCs w:val="22"/>
        </w:rPr>
        <w:t>son, me dit-il, merci de m'avoir dit cela. » En sortant de l'h</w:t>
      </w:r>
      <w:r w:rsidRPr="0022135E">
        <w:rPr>
          <w:sz w:val="32"/>
          <w:szCs w:val="22"/>
        </w:rPr>
        <w:t>ô</w:t>
      </w:r>
      <w:r w:rsidRPr="0022135E">
        <w:rPr>
          <w:sz w:val="32"/>
          <w:szCs w:val="22"/>
        </w:rPr>
        <w:t>pital, j'ai éclaté en sanglots, ayant appris cette triste nouvelle. Nous allons perdre notre maman.</w:t>
      </w:r>
    </w:p>
    <w:p w14:paraId="738300B5" w14:textId="77777777" w:rsidR="00353501" w:rsidRPr="0022135E" w:rsidRDefault="00353501" w:rsidP="00353501">
      <w:pPr>
        <w:spacing w:before="120" w:after="120"/>
        <w:jc w:val="both"/>
        <w:rPr>
          <w:sz w:val="32"/>
        </w:rPr>
      </w:pPr>
      <w:r w:rsidRPr="0022135E">
        <w:rPr>
          <w:sz w:val="32"/>
          <w:szCs w:val="22"/>
        </w:rPr>
        <w:t>Mes larmes déferlent comme une rivière. Nous allions perdre notre mère, notre principal support. Que peuvent les enfants sans leur mère ? Je retourne à l'hôpital, curieux, j'e</w:t>
      </w:r>
      <w:r w:rsidRPr="0022135E">
        <w:rPr>
          <w:sz w:val="32"/>
          <w:szCs w:val="22"/>
        </w:rPr>
        <w:t>n</w:t>
      </w:r>
      <w:r w:rsidRPr="0022135E">
        <w:rPr>
          <w:sz w:val="32"/>
          <w:szCs w:val="22"/>
        </w:rPr>
        <w:t>tre à la bibliothèque. Je pensais que l'on entrait à l'hôpital pour guérir et je venais d'apprendre qu'on y entre pour mo</w:t>
      </w:r>
      <w:r w:rsidRPr="0022135E">
        <w:rPr>
          <w:sz w:val="32"/>
          <w:szCs w:val="22"/>
        </w:rPr>
        <w:t>u</w:t>
      </w:r>
      <w:r w:rsidRPr="0022135E">
        <w:rPr>
          <w:sz w:val="32"/>
          <w:szCs w:val="22"/>
        </w:rPr>
        <w:t>rir. Je prends le dictionnaire médical pour répondre à mes questions, comprendre les mots importants : vie, mort, foi et Dieu. Aucun de ces mots n'étaient dans le dictionnaire. Dans un livre aussi savant sur la médecine, il n'y avait aucune r</w:t>
      </w:r>
      <w:r w:rsidRPr="0022135E">
        <w:rPr>
          <w:sz w:val="32"/>
          <w:szCs w:val="22"/>
        </w:rPr>
        <w:t>é</w:t>
      </w:r>
      <w:r w:rsidRPr="0022135E">
        <w:rPr>
          <w:sz w:val="32"/>
          <w:szCs w:val="22"/>
        </w:rPr>
        <w:t>ponse à mes questions. J'y trouve quelques trucs sur la santé ; j'aurais pensé y trouver que la seule solution à la vie, c'est la Vie. Non ?</w:t>
      </w:r>
    </w:p>
    <w:p w14:paraId="03BF0356" w14:textId="77777777" w:rsidR="00353501" w:rsidRPr="0022135E" w:rsidRDefault="00353501" w:rsidP="00353501">
      <w:pPr>
        <w:spacing w:before="120" w:after="120"/>
        <w:jc w:val="both"/>
        <w:rPr>
          <w:sz w:val="32"/>
        </w:rPr>
      </w:pPr>
      <w:r w:rsidRPr="0022135E">
        <w:rPr>
          <w:sz w:val="32"/>
          <w:szCs w:val="22"/>
        </w:rPr>
        <w:t>Ce gros livre aurait pu me dire comment bien vivre. Comme enfant, je ne cherchais pas à connaître maman ; je la prenais comme une servante qui devait répondre à nos b</w:t>
      </w:r>
      <w:r w:rsidRPr="0022135E">
        <w:rPr>
          <w:sz w:val="32"/>
          <w:szCs w:val="22"/>
        </w:rPr>
        <w:t>e</w:t>
      </w:r>
      <w:r w:rsidRPr="0022135E">
        <w:rPr>
          <w:sz w:val="32"/>
          <w:szCs w:val="22"/>
        </w:rPr>
        <w:t xml:space="preserve">soins. Ce n'est qu'après avoir quitté l'école, avant de terminer ma </w:t>
      </w:r>
      <w:r w:rsidRPr="007E574F">
        <w:rPr>
          <w:iCs/>
          <w:sz w:val="32"/>
          <w:szCs w:val="22"/>
        </w:rPr>
        <w:t>7</w:t>
      </w:r>
      <w:r w:rsidRPr="007E574F">
        <w:rPr>
          <w:iCs/>
          <w:sz w:val="32"/>
          <w:szCs w:val="22"/>
          <w:vertAlign w:val="superscript"/>
        </w:rPr>
        <w:t>e</w:t>
      </w:r>
      <w:r>
        <w:rPr>
          <w:i/>
          <w:iCs/>
          <w:sz w:val="32"/>
          <w:szCs w:val="22"/>
        </w:rPr>
        <w:t xml:space="preserve"> </w:t>
      </w:r>
      <w:r>
        <w:rPr>
          <w:sz w:val="32"/>
        </w:rPr>
        <w:t xml:space="preserve">[16] </w:t>
      </w:r>
      <w:r w:rsidRPr="0022135E">
        <w:rPr>
          <w:sz w:val="32"/>
          <w:szCs w:val="22"/>
        </w:rPr>
        <w:t>année scolaire, que j'ai commencé à comprendre que notre maman était une fée qui avait le pouvoir surnaturel et une influence sur les gens qu'elle côtoyait. Ses doigts se</w:t>
      </w:r>
      <w:r w:rsidRPr="0022135E">
        <w:rPr>
          <w:sz w:val="32"/>
          <w:szCs w:val="22"/>
        </w:rPr>
        <w:t>m</w:t>
      </w:r>
      <w:r w:rsidRPr="0022135E">
        <w:rPr>
          <w:sz w:val="32"/>
          <w:szCs w:val="22"/>
        </w:rPr>
        <w:t>blaient être fées ; elle transformait le peu qu'elle avait pour habiller et nourrir ses nombreux enfants, et prenait soin d'un mari m</w:t>
      </w:r>
      <w:r w:rsidRPr="0022135E">
        <w:rPr>
          <w:sz w:val="32"/>
          <w:szCs w:val="22"/>
        </w:rPr>
        <w:t>a</w:t>
      </w:r>
      <w:r w:rsidRPr="0022135E">
        <w:rPr>
          <w:sz w:val="32"/>
          <w:szCs w:val="22"/>
        </w:rPr>
        <w:t>lade. Ce n'est qu'après sa mort que j'ai reconnu toute l'influence que maman a eu sur moi, ma vie et mon orient</w:t>
      </w:r>
      <w:r w:rsidRPr="0022135E">
        <w:rPr>
          <w:sz w:val="32"/>
          <w:szCs w:val="22"/>
        </w:rPr>
        <w:t>a</w:t>
      </w:r>
      <w:r w:rsidRPr="0022135E">
        <w:rPr>
          <w:sz w:val="32"/>
          <w:szCs w:val="22"/>
        </w:rPr>
        <w:t>tion. Pour maman, jamais un mot déplacé ; curieuse de l'a</w:t>
      </w:r>
      <w:r w:rsidRPr="0022135E">
        <w:rPr>
          <w:sz w:val="32"/>
          <w:szCs w:val="22"/>
        </w:rPr>
        <w:t>u</w:t>
      </w:r>
      <w:r w:rsidRPr="0022135E">
        <w:rPr>
          <w:sz w:val="32"/>
          <w:szCs w:val="22"/>
        </w:rPr>
        <w:t>tre, a</w:t>
      </w:r>
      <w:r w:rsidRPr="0022135E">
        <w:rPr>
          <w:sz w:val="32"/>
          <w:szCs w:val="22"/>
        </w:rPr>
        <w:t>t</w:t>
      </w:r>
      <w:r w:rsidRPr="0022135E">
        <w:rPr>
          <w:sz w:val="32"/>
          <w:szCs w:val="22"/>
        </w:rPr>
        <w:t>tentive en n'imposant jamais sa volonté. Maman voulait tout faire pour que son passage sur la terre laisse la paix de</w:t>
      </w:r>
      <w:r w:rsidRPr="0022135E">
        <w:rPr>
          <w:sz w:val="32"/>
          <w:szCs w:val="22"/>
        </w:rPr>
        <w:t>r</w:t>
      </w:r>
      <w:r w:rsidRPr="0022135E">
        <w:rPr>
          <w:sz w:val="32"/>
          <w:szCs w:val="22"/>
        </w:rPr>
        <w:t>rière elle. Laura a hérité de la vision intérieure de Maman.</w:t>
      </w:r>
    </w:p>
    <w:p w14:paraId="51EFBD27" w14:textId="77777777" w:rsidR="00353501" w:rsidRPr="0022135E" w:rsidRDefault="00353501" w:rsidP="00353501">
      <w:pPr>
        <w:spacing w:before="120" w:after="120"/>
        <w:jc w:val="both"/>
        <w:rPr>
          <w:sz w:val="32"/>
        </w:rPr>
      </w:pPr>
      <w:r w:rsidRPr="0022135E">
        <w:rPr>
          <w:sz w:val="32"/>
          <w:szCs w:val="22"/>
        </w:rPr>
        <w:t>Après son décès, je suis entré dans la chambre. Je l'ai e</w:t>
      </w:r>
      <w:r w:rsidRPr="0022135E">
        <w:rPr>
          <w:sz w:val="32"/>
          <w:szCs w:val="22"/>
        </w:rPr>
        <w:t>m</w:t>
      </w:r>
      <w:r w:rsidRPr="0022135E">
        <w:rPr>
          <w:sz w:val="32"/>
          <w:szCs w:val="22"/>
        </w:rPr>
        <w:t>brassée sur le front ; ce fut un choc au contact de sa peau froide. C'était bien le corps de maman, mais ce n'était plus celle que j'avais connue avec sa peau douce et familière. Le départ de maman fut une épreuve longue et pénible pour nous les enfants et pour papa. Cette mort m'a fait réfléchir sur la fin de vie, cette vie ultime, commune à tous.</w:t>
      </w:r>
    </w:p>
    <w:p w14:paraId="753862DF" w14:textId="77777777" w:rsidR="00353501" w:rsidRPr="0022135E" w:rsidRDefault="00353501" w:rsidP="00353501">
      <w:pPr>
        <w:spacing w:before="120" w:after="120"/>
        <w:jc w:val="both"/>
        <w:rPr>
          <w:sz w:val="32"/>
        </w:rPr>
      </w:pPr>
      <w:r w:rsidRPr="0022135E">
        <w:rPr>
          <w:sz w:val="32"/>
          <w:szCs w:val="22"/>
        </w:rPr>
        <w:t>Une fois mariée, notre maman se sentait troublée par le comportement de papa, sans savoir la maladie qui l'habitait. Elle aimait Adalbert. Il était charmant, dévoué, mais une fois après avoir pris son verre de vin, il était transformé et elle ne le reconnaissait plus. Ils habitent avec grand-mère, ses sœurs et frères qui sont encore présents à la maison. Maman voit bien que grand-mère n'accepte pas l'époux de sa fille, étant donné qu'il entrait à la maison avec difficulté de se tenir d</w:t>
      </w:r>
      <w:r w:rsidRPr="0022135E">
        <w:rPr>
          <w:sz w:val="32"/>
          <w:szCs w:val="22"/>
        </w:rPr>
        <w:t>e</w:t>
      </w:r>
      <w:r w:rsidRPr="0022135E">
        <w:rPr>
          <w:sz w:val="32"/>
          <w:szCs w:val="22"/>
        </w:rPr>
        <w:t>bout. De plus, prendre un verre de trop, était considéré co</w:t>
      </w:r>
      <w:r w:rsidRPr="0022135E">
        <w:rPr>
          <w:sz w:val="32"/>
          <w:szCs w:val="22"/>
        </w:rPr>
        <w:t>m</w:t>
      </w:r>
      <w:r w:rsidRPr="0022135E">
        <w:rPr>
          <w:sz w:val="32"/>
          <w:szCs w:val="22"/>
        </w:rPr>
        <w:t>me une faute morale.</w:t>
      </w:r>
    </w:p>
    <w:p w14:paraId="0F35FFD3" w14:textId="77777777" w:rsidR="00353501" w:rsidRDefault="00353501" w:rsidP="00353501">
      <w:pPr>
        <w:spacing w:before="120" w:after="120"/>
        <w:jc w:val="both"/>
        <w:rPr>
          <w:sz w:val="32"/>
        </w:rPr>
      </w:pPr>
      <w:r>
        <w:rPr>
          <w:sz w:val="32"/>
        </w:rPr>
        <w:t>[17]</w:t>
      </w:r>
    </w:p>
    <w:p w14:paraId="25A3EA0A" w14:textId="77777777" w:rsidR="00353501" w:rsidRPr="0022135E" w:rsidRDefault="00353501" w:rsidP="00353501">
      <w:pPr>
        <w:spacing w:before="120" w:after="120"/>
        <w:jc w:val="both"/>
        <w:rPr>
          <w:sz w:val="32"/>
        </w:rPr>
      </w:pPr>
      <w:r w:rsidRPr="0022135E">
        <w:rPr>
          <w:sz w:val="32"/>
          <w:szCs w:val="22"/>
        </w:rPr>
        <w:t>Une question se posait à maman : où et à qui demander de l'aide ? Je voyais souvent maman lire le soir avant de se co</w:t>
      </w:r>
      <w:r w:rsidRPr="0022135E">
        <w:rPr>
          <w:sz w:val="32"/>
          <w:szCs w:val="22"/>
        </w:rPr>
        <w:t>u</w:t>
      </w:r>
      <w:r w:rsidRPr="0022135E">
        <w:rPr>
          <w:sz w:val="32"/>
          <w:szCs w:val="22"/>
        </w:rPr>
        <w:t>cher. J'y voyais quelques gros livres. Maman avait-elle lu l'histoire de la petite Prue, un roman paru au Pays de Galles vers 1924. La petite Prue a un bec de lièvre qui la pousse à s'isoler pour éviter les railleries à son endroit. Elle s'attache à la terre qu'elle cultive. Son père est assassiné par son propre frère. Sa mère lui laisse tout le travail de la terre, sans l'aider. La petite Prue ne connaît pas la religion ; elle va rarement écouter le Pasteur de passage à l'église. Elle demeure sile</w:t>
      </w:r>
      <w:r w:rsidRPr="0022135E">
        <w:rPr>
          <w:sz w:val="32"/>
          <w:szCs w:val="22"/>
        </w:rPr>
        <w:t>n</w:t>
      </w:r>
      <w:r w:rsidRPr="0022135E">
        <w:rPr>
          <w:sz w:val="32"/>
          <w:szCs w:val="22"/>
        </w:rPr>
        <w:t>cieuse et méditative. Elle aime la terre qui lui donne des fruits. Regardant les plantes poussées, tout d'un coup dans un silence profond, elle a l'impression qu'une Présence l'habite et elle ne se sent plus seule. Elle se sent heureuse. Elle ne donne pas de nom à cette Présence. Elle est tellement comblée qu'e</w:t>
      </w:r>
      <w:r w:rsidRPr="0022135E">
        <w:rPr>
          <w:sz w:val="32"/>
          <w:szCs w:val="22"/>
        </w:rPr>
        <w:t>l</w:t>
      </w:r>
      <w:r w:rsidRPr="0022135E">
        <w:rPr>
          <w:sz w:val="32"/>
          <w:szCs w:val="22"/>
        </w:rPr>
        <w:t>le bénit son bec de lièvre qui la poussait à s'isoler dans la solitude. Et, grâce à son isolement, elle a pu entendre cette présence intérieure qui illumine sa vie. Elle sent même son infirmité devenir une bénédiction.</w:t>
      </w:r>
    </w:p>
    <w:p w14:paraId="1C5657CE" w14:textId="77777777" w:rsidR="00353501" w:rsidRPr="0022135E" w:rsidRDefault="00353501" w:rsidP="00353501">
      <w:pPr>
        <w:spacing w:before="120" w:after="120"/>
        <w:jc w:val="both"/>
        <w:rPr>
          <w:sz w:val="32"/>
        </w:rPr>
      </w:pPr>
      <w:r w:rsidRPr="0022135E">
        <w:rPr>
          <w:sz w:val="32"/>
          <w:szCs w:val="22"/>
        </w:rPr>
        <w:t>Si je disais précédemment que maman avait probablement lu l'histoire de la petite Prue, parce qu'un jour, elle me disait avoir retrouvé un souvenir au fond de son cœur. La pensée de Dieu resurgit et lui paraît comme le seul secours possible à la guérison de papa. Elle se tourne vers cette Présence avec l'espoir que son époux guérira. Malgré l'incompréhension qui l'entoure, maman ne se sent plus seule. Son Adalbert, malgré sa maladie inconnue, il est aimé de la population. Très doué, on fait appel à lui sur plusieurs plans.</w:t>
      </w:r>
    </w:p>
    <w:p w14:paraId="377328F7" w14:textId="77777777" w:rsidR="00353501" w:rsidRPr="0022135E" w:rsidRDefault="00353501" w:rsidP="00353501">
      <w:pPr>
        <w:spacing w:before="120" w:after="120"/>
        <w:jc w:val="both"/>
        <w:rPr>
          <w:sz w:val="32"/>
        </w:rPr>
      </w:pPr>
      <w:r w:rsidRPr="0022135E">
        <w:rPr>
          <w:sz w:val="32"/>
          <w:szCs w:val="22"/>
        </w:rPr>
        <w:t>Voyant maman lui donner amour et tendresse, il cherche la sobriété. La coutume était que les gros buveurs allaient signer une tempérance chez monsieur le curé. Papa pouvait</w:t>
      </w:r>
      <w:r>
        <w:rPr>
          <w:sz w:val="32"/>
        </w:rPr>
        <w:t xml:space="preserve"> [18] </w:t>
      </w:r>
      <w:r w:rsidRPr="0022135E">
        <w:rPr>
          <w:sz w:val="32"/>
          <w:szCs w:val="22"/>
        </w:rPr>
        <w:t>être un mois, 6 semaines sans toucher à l'alcool, et puis il rech</w:t>
      </w:r>
      <w:r w:rsidRPr="0022135E">
        <w:rPr>
          <w:sz w:val="32"/>
          <w:szCs w:val="22"/>
        </w:rPr>
        <w:t>u</w:t>
      </w:r>
      <w:r w:rsidRPr="0022135E">
        <w:rPr>
          <w:sz w:val="32"/>
          <w:szCs w:val="22"/>
        </w:rPr>
        <w:t>tait. Il avait signé plusieurs tempérances mais le mal était to</w:t>
      </w:r>
      <w:r w:rsidRPr="0022135E">
        <w:rPr>
          <w:sz w:val="32"/>
          <w:szCs w:val="22"/>
        </w:rPr>
        <w:t>u</w:t>
      </w:r>
      <w:r w:rsidRPr="0022135E">
        <w:rPr>
          <w:sz w:val="32"/>
          <w:szCs w:val="22"/>
        </w:rPr>
        <w:t>jours présent. Les appels à Dieu, de maman vont être exa</w:t>
      </w:r>
      <w:r w:rsidRPr="0022135E">
        <w:rPr>
          <w:sz w:val="32"/>
          <w:szCs w:val="22"/>
        </w:rPr>
        <w:t>u</w:t>
      </w:r>
      <w:r w:rsidRPr="0022135E">
        <w:rPr>
          <w:sz w:val="32"/>
          <w:szCs w:val="22"/>
        </w:rPr>
        <w:t>cés, comme la présence de la petite Prue. Un de ses amis, Florentin, invite mon père à le suivre pour faire une r</w:t>
      </w:r>
      <w:r w:rsidRPr="0022135E">
        <w:rPr>
          <w:sz w:val="32"/>
          <w:szCs w:val="22"/>
        </w:rPr>
        <w:t>e</w:t>
      </w:r>
      <w:r w:rsidRPr="0022135E">
        <w:rPr>
          <w:sz w:val="32"/>
          <w:szCs w:val="22"/>
        </w:rPr>
        <w:t>traite spirituelle à Bathurst avec les Pères Capucins.</w:t>
      </w:r>
    </w:p>
    <w:p w14:paraId="57F76F3C" w14:textId="77777777" w:rsidR="00353501" w:rsidRPr="0022135E" w:rsidRDefault="00353501" w:rsidP="00353501">
      <w:pPr>
        <w:spacing w:before="120" w:after="120"/>
        <w:jc w:val="both"/>
        <w:rPr>
          <w:sz w:val="32"/>
        </w:rPr>
      </w:pPr>
      <w:r w:rsidRPr="0022135E">
        <w:rPr>
          <w:sz w:val="32"/>
          <w:szCs w:val="22"/>
        </w:rPr>
        <w:t xml:space="preserve">À son retour, papa âgé alors de 36 ou 37 ans ne touche plus à l'alcool. L'atmosphère de la maison est transformée. À cause de cette tension à la maison, j'avais déjà quitté l'école avant d'avoir terminé ma </w:t>
      </w:r>
      <w:r w:rsidRPr="0022135E">
        <w:rPr>
          <w:i/>
          <w:iCs/>
          <w:sz w:val="32"/>
          <w:szCs w:val="22"/>
        </w:rPr>
        <w:t xml:space="preserve">T </w:t>
      </w:r>
      <w:r w:rsidRPr="0022135E">
        <w:rPr>
          <w:sz w:val="32"/>
          <w:szCs w:val="22"/>
        </w:rPr>
        <w:t>année. Je travaillais dans une pet</w:t>
      </w:r>
      <w:r w:rsidRPr="0022135E">
        <w:rPr>
          <w:sz w:val="32"/>
          <w:szCs w:val="22"/>
        </w:rPr>
        <w:t>i</w:t>
      </w:r>
      <w:r w:rsidRPr="0022135E">
        <w:rPr>
          <w:sz w:val="32"/>
          <w:szCs w:val="22"/>
        </w:rPr>
        <w:t>te boutique, propriété d'un Monsieur Haché. L'espoir et la confiance régnaient de plus en plus à la maison. À 17 ans, j'ai décidé d'entrer au Collège Saint-Joseph pour entreprendre le cours classique. J'ai compris un peu, comme maman, que quand on est en face de Dieu, non de sa caricature, ce Dieu qui est amour, on est délivré de soi et on connaît une grande liberté.</w:t>
      </w:r>
    </w:p>
    <w:p w14:paraId="4A733307" w14:textId="77777777" w:rsidR="00353501" w:rsidRPr="0022135E" w:rsidRDefault="00353501" w:rsidP="00353501">
      <w:pPr>
        <w:spacing w:before="120" w:after="120"/>
        <w:jc w:val="both"/>
        <w:rPr>
          <w:sz w:val="32"/>
        </w:rPr>
      </w:pPr>
      <w:r w:rsidRPr="0022135E">
        <w:rPr>
          <w:sz w:val="32"/>
          <w:szCs w:val="22"/>
        </w:rPr>
        <w:t>En juillet 1963, je suis à Boston en train de me préparer pour le départ vers le Pérou. Maman est atteinte d'un cancer et papa a eu un arrêt cardiaque. Début janvier 1964, je r</w:t>
      </w:r>
      <w:r w:rsidRPr="0022135E">
        <w:rPr>
          <w:sz w:val="32"/>
          <w:szCs w:val="22"/>
        </w:rPr>
        <w:t>e</w:t>
      </w:r>
      <w:r w:rsidRPr="0022135E">
        <w:rPr>
          <w:sz w:val="32"/>
          <w:szCs w:val="22"/>
        </w:rPr>
        <w:t>viens à Lamèque. Je me pose des questions et j'en parle à maman. Elle me dit de ne pas m'empêcher de vivre ma vie parce qu'elle est malade. « Je suis bien entourée, me dit-elle, Desneiges prend bien soin de moi. » Sa présence à la maison me permit de reprendre la route vers une terre inconnue. Pour Sœur Emmanuelle, le partage du bonheur s'alimente au bo</w:t>
      </w:r>
      <w:r w:rsidRPr="0022135E">
        <w:rPr>
          <w:sz w:val="32"/>
          <w:szCs w:val="22"/>
        </w:rPr>
        <w:t>n</w:t>
      </w:r>
      <w:r w:rsidRPr="0022135E">
        <w:rPr>
          <w:sz w:val="32"/>
          <w:szCs w:val="22"/>
        </w:rPr>
        <w:t>heur d'autrui ; la joie est celle du don.</w:t>
      </w:r>
    </w:p>
    <w:p w14:paraId="40797267" w14:textId="77777777" w:rsidR="00353501" w:rsidRPr="0022135E" w:rsidRDefault="00353501" w:rsidP="00353501">
      <w:pPr>
        <w:spacing w:before="120" w:after="120"/>
        <w:jc w:val="both"/>
        <w:rPr>
          <w:sz w:val="32"/>
        </w:rPr>
      </w:pPr>
      <w:r w:rsidRPr="0022135E">
        <w:rPr>
          <w:sz w:val="32"/>
          <w:szCs w:val="22"/>
        </w:rPr>
        <w:t>Je termine avec une pensée d'Antoine de Saint-Exupéry qui pourrait être celle de maman ;</w:t>
      </w:r>
    </w:p>
    <w:p w14:paraId="0E26B19D" w14:textId="77777777" w:rsidR="00353501" w:rsidRDefault="00353501" w:rsidP="00353501">
      <w:pPr>
        <w:spacing w:before="120" w:after="120"/>
        <w:jc w:val="both"/>
        <w:rPr>
          <w:sz w:val="32"/>
        </w:rPr>
      </w:pPr>
      <w:r>
        <w:rPr>
          <w:sz w:val="32"/>
        </w:rPr>
        <w:t>[19]</w:t>
      </w:r>
    </w:p>
    <w:p w14:paraId="7D787F7D" w14:textId="77777777" w:rsidR="00353501" w:rsidRDefault="00353501" w:rsidP="00353501">
      <w:pPr>
        <w:spacing w:before="120" w:after="120"/>
        <w:jc w:val="both"/>
        <w:rPr>
          <w:sz w:val="32"/>
        </w:rPr>
      </w:pPr>
    </w:p>
    <w:p w14:paraId="12BFEC1A" w14:textId="77777777" w:rsidR="00353501" w:rsidRPr="0022135E" w:rsidRDefault="00353501" w:rsidP="00353501">
      <w:pPr>
        <w:spacing w:before="120" w:after="120"/>
        <w:jc w:val="both"/>
        <w:rPr>
          <w:sz w:val="32"/>
        </w:rPr>
      </w:pPr>
      <w:r w:rsidRPr="0022135E">
        <w:rPr>
          <w:sz w:val="32"/>
          <w:szCs w:val="24"/>
        </w:rPr>
        <w:t>« </w:t>
      </w:r>
      <w:r w:rsidRPr="0022135E">
        <w:rPr>
          <w:i/>
          <w:iCs/>
          <w:sz w:val="32"/>
          <w:szCs w:val="24"/>
        </w:rPr>
        <w:t>L'amour véritable ne se dépense point. Plus tu en do</w:t>
      </w:r>
      <w:r w:rsidRPr="0022135E">
        <w:rPr>
          <w:i/>
          <w:iCs/>
          <w:sz w:val="32"/>
          <w:szCs w:val="24"/>
        </w:rPr>
        <w:t>n</w:t>
      </w:r>
      <w:r w:rsidRPr="0022135E">
        <w:rPr>
          <w:i/>
          <w:iCs/>
          <w:sz w:val="32"/>
          <w:szCs w:val="24"/>
        </w:rPr>
        <w:t>nes, plus il en reste. Et si tu vas à la frontière véritable, plus tu puises, plus elle est généreuse ».</w:t>
      </w:r>
    </w:p>
    <w:p w14:paraId="67D16780" w14:textId="77777777" w:rsidR="00353501" w:rsidRDefault="00353501" w:rsidP="00353501">
      <w:pPr>
        <w:spacing w:before="120" w:after="120"/>
        <w:jc w:val="both"/>
        <w:rPr>
          <w:sz w:val="32"/>
          <w:szCs w:val="24"/>
        </w:rPr>
      </w:pPr>
    </w:p>
    <w:p w14:paraId="677C9355" w14:textId="77777777" w:rsidR="00353501" w:rsidRPr="0022135E" w:rsidRDefault="00353501" w:rsidP="00353501">
      <w:pPr>
        <w:spacing w:before="120" w:after="120"/>
        <w:jc w:val="both"/>
        <w:rPr>
          <w:sz w:val="32"/>
        </w:rPr>
      </w:pPr>
      <w:r w:rsidRPr="0022135E">
        <w:rPr>
          <w:sz w:val="32"/>
          <w:szCs w:val="24"/>
        </w:rPr>
        <w:t>À vous tous frères et sœurs merci d'être ce que vous êtes : des filles et fils d'Adalbert et Diane. Passez une belle année, celle que vous choisissez de vivre.</w:t>
      </w:r>
    </w:p>
    <w:p w14:paraId="312D0B0E" w14:textId="77777777" w:rsidR="00353501" w:rsidRPr="0022135E" w:rsidRDefault="00353501" w:rsidP="00353501">
      <w:pPr>
        <w:spacing w:before="120" w:after="120"/>
        <w:jc w:val="both"/>
        <w:rPr>
          <w:sz w:val="32"/>
        </w:rPr>
      </w:pPr>
      <w:r w:rsidRPr="0022135E">
        <w:rPr>
          <w:sz w:val="32"/>
          <w:szCs w:val="24"/>
        </w:rPr>
        <w:t>Je vous aime,</w:t>
      </w:r>
    </w:p>
    <w:p w14:paraId="280DF67F" w14:textId="77777777" w:rsidR="00353501" w:rsidRDefault="00353501" w:rsidP="00353501">
      <w:pPr>
        <w:spacing w:before="120" w:after="120"/>
        <w:jc w:val="both"/>
        <w:rPr>
          <w:sz w:val="32"/>
          <w:szCs w:val="24"/>
        </w:rPr>
      </w:pPr>
      <w:r w:rsidRPr="0022135E">
        <w:rPr>
          <w:sz w:val="32"/>
          <w:szCs w:val="24"/>
        </w:rPr>
        <w:t>Géralda, Desneig</w:t>
      </w:r>
      <w:r>
        <w:rPr>
          <w:sz w:val="32"/>
          <w:szCs w:val="24"/>
        </w:rPr>
        <w:t>es, Antoine, Gérard, Déa, Paul-É</w:t>
      </w:r>
      <w:r w:rsidRPr="0022135E">
        <w:rPr>
          <w:sz w:val="32"/>
          <w:szCs w:val="24"/>
        </w:rPr>
        <w:t>mile, Laurent, Laura, Louis, Lucien, Denis</w:t>
      </w:r>
    </w:p>
    <w:p w14:paraId="3AB63AE2" w14:textId="77777777" w:rsidR="00353501" w:rsidRPr="0022135E" w:rsidRDefault="00353501" w:rsidP="00353501">
      <w:pPr>
        <w:spacing w:before="120" w:after="120"/>
        <w:jc w:val="both"/>
        <w:rPr>
          <w:sz w:val="32"/>
        </w:rPr>
      </w:pPr>
    </w:p>
    <w:p w14:paraId="7BFDB448" w14:textId="77777777" w:rsidR="00353501" w:rsidRPr="0022135E" w:rsidRDefault="00353501" w:rsidP="00353501">
      <w:pPr>
        <w:pStyle w:val="planche"/>
      </w:pPr>
      <w:r w:rsidRPr="0022135E">
        <w:t>Donner un sens à sa vie</w:t>
      </w:r>
    </w:p>
    <w:p w14:paraId="4EFA3999" w14:textId="77777777" w:rsidR="00353501" w:rsidRDefault="00353501" w:rsidP="00353501">
      <w:pPr>
        <w:spacing w:before="120" w:after="120"/>
        <w:jc w:val="both"/>
        <w:rPr>
          <w:sz w:val="32"/>
          <w:szCs w:val="24"/>
        </w:rPr>
      </w:pPr>
    </w:p>
    <w:p w14:paraId="70807DC4" w14:textId="77777777" w:rsidR="00353501" w:rsidRDefault="00353501" w:rsidP="00353501">
      <w:pPr>
        <w:spacing w:before="120" w:after="120"/>
        <w:jc w:val="both"/>
        <w:rPr>
          <w:sz w:val="32"/>
          <w:szCs w:val="24"/>
        </w:rPr>
      </w:pPr>
      <w:r w:rsidRPr="0022135E">
        <w:rPr>
          <w:sz w:val="32"/>
          <w:szCs w:val="24"/>
        </w:rPr>
        <w:t>Dans l'histoire de l'humanité, on a toujours cherché à do</w:t>
      </w:r>
      <w:r w:rsidRPr="0022135E">
        <w:rPr>
          <w:sz w:val="32"/>
          <w:szCs w:val="24"/>
        </w:rPr>
        <w:t>n</w:t>
      </w:r>
      <w:r w:rsidRPr="0022135E">
        <w:rPr>
          <w:sz w:val="32"/>
          <w:szCs w:val="24"/>
        </w:rPr>
        <w:t>ner un sens à la vie. Pour ce faire, on s'est donné des syst</w:t>
      </w:r>
      <w:r w:rsidRPr="0022135E">
        <w:rPr>
          <w:sz w:val="32"/>
          <w:szCs w:val="24"/>
        </w:rPr>
        <w:t>è</w:t>
      </w:r>
      <w:r w:rsidRPr="0022135E">
        <w:rPr>
          <w:sz w:val="32"/>
          <w:szCs w:val="24"/>
        </w:rPr>
        <w:t>mes de croyances. Frédéric Lenoir raconte comment on est passé de la magie à la sorcellerie, pour en arriver aux rel</w:t>
      </w:r>
      <w:r w:rsidRPr="0022135E">
        <w:rPr>
          <w:sz w:val="32"/>
          <w:szCs w:val="24"/>
        </w:rPr>
        <w:t>i</w:t>
      </w:r>
      <w:r w:rsidRPr="0022135E">
        <w:rPr>
          <w:sz w:val="32"/>
          <w:szCs w:val="24"/>
        </w:rPr>
        <w:t>gions qui donnaient le salut et aussi à l'athéisme, une autre forme de religion. Dans L'Odyssée du sacré, Lenoir écrit que « l'accès au bonheur individuel est également fonction de n</w:t>
      </w:r>
      <w:r w:rsidRPr="0022135E">
        <w:rPr>
          <w:sz w:val="32"/>
          <w:szCs w:val="24"/>
        </w:rPr>
        <w:t>o</w:t>
      </w:r>
      <w:r w:rsidRPr="0022135E">
        <w:rPr>
          <w:sz w:val="32"/>
          <w:szCs w:val="24"/>
        </w:rPr>
        <w:t>tre vie intérieure et spirituelle ».</w:t>
      </w:r>
    </w:p>
    <w:p w14:paraId="0C65CA95" w14:textId="77777777" w:rsidR="00353501" w:rsidRPr="0022135E" w:rsidRDefault="00353501" w:rsidP="00353501">
      <w:pPr>
        <w:spacing w:before="120" w:after="120"/>
        <w:jc w:val="both"/>
        <w:rPr>
          <w:sz w:val="32"/>
        </w:rPr>
      </w:pPr>
    </w:p>
    <w:p w14:paraId="38196BB4" w14:textId="77777777" w:rsidR="00353501" w:rsidRPr="0022135E" w:rsidRDefault="00353501" w:rsidP="00353501">
      <w:pPr>
        <w:pStyle w:val="planche"/>
      </w:pPr>
      <w:r w:rsidRPr="0022135E">
        <w:t>La Foi</w:t>
      </w:r>
    </w:p>
    <w:p w14:paraId="4245AD5C" w14:textId="77777777" w:rsidR="00353501" w:rsidRDefault="00353501" w:rsidP="00353501">
      <w:pPr>
        <w:spacing w:before="120" w:after="120"/>
        <w:jc w:val="both"/>
        <w:rPr>
          <w:sz w:val="32"/>
          <w:szCs w:val="24"/>
        </w:rPr>
      </w:pPr>
    </w:p>
    <w:p w14:paraId="06187B84" w14:textId="77777777" w:rsidR="00353501" w:rsidRPr="0022135E" w:rsidRDefault="00353501" w:rsidP="00353501">
      <w:pPr>
        <w:spacing w:before="120" w:after="120"/>
        <w:jc w:val="both"/>
        <w:rPr>
          <w:sz w:val="32"/>
        </w:rPr>
      </w:pPr>
      <w:r w:rsidRPr="0022135E">
        <w:rPr>
          <w:sz w:val="32"/>
          <w:szCs w:val="24"/>
        </w:rPr>
        <w:t>Pour Jérémie McEwen, qui ne sait pas croire, la foi occupe encore une place dans la réflexion des humains. Il dira même ne pas croire en Dieu. Pour lui, « La croyance est accueil, ouverture et amour universel, beauté dans la laideur et do</w:t>
      </w:r>
      <w:r w:rsidRPr="0022135E">
        <w:rPr>
          <w:sz w:val="32"/>
          <w:szCs w:val="24"/>
        </w:rPr>
        <w:t>u</w:t>
      </w:r>
      <w:r w:rsidRPr="0022135E">
        <w:rPr>
          <w:sz w:val="32"/>
          <w:szCs w:val="24"/>
        </w:rPr>
        <w:t>ceur dans l'âpreté ».</w:t>
      </w:r>
    </w:p>
    <w:p w14:paraId="7447294D" w14:textId="77777777" w:rsidR="00353501" w:rsidRDefault="00353501" w:rsidP="00353501">
      <w:pPr>
        <w:spacing w:before="120" w:after="120"/>
        <w:jc w:val="both"/>
        <w:rPr>
          <w:sz w:val="32"/>
        </w:rPr>
      </w:pPr>
      <w:r w:rsidRPr="0022135E">
        <w:rPr>
          <w:sz w:val="32"/>
        </w:rPr>
        <w:br w:type="page"/>
      </w:r>
      <w:r>
        <w:rPr>
          <w:sz w:val="32"/>
        </w:rPr>
        <w:t>[20]</w:t>
      </w:r>
    </w:p>
    <w:p w14:paraId="69087192" w14:textId="77777777" w:rsidR="00353501" w:rsidRDefault="00353501" w:rsidP="00353501">
      <w:pPr>
        <w:spacing w:before="120" w:after="120"/>
        <w:jc w:val="both"/>
        <w:rPr>
          <w:sz w:val="32"/>
        </w:rPr>
      </w:pPr>
    </w:p>
    <w:p w14:paraId="03F9DEF6" w14:textId="77777777" w:rsidR="00353501" w:rsidRPr="0022135E" w:rsidRDefault="00353501" w:rsidP="00353501">
      <w:pPr>
        <w:pStyle w:val="planche"/>
      </w:pPr>
      <w:r w:rsidRPr="0022135E">
        <w:t>Formation théologique</w:t>
      </w:r>
    </w:p>
    <w:p w14:paraId="23EB2C94" w14:textId="77777777" w:rsidR="00353501" w:rsidRDefault="00353501" w:rsidP="00353501">
      <w:pPr>
        <w:spacing w:before="120" w:after="120"/>
        <w:jc w:val="both"/>
        <w:rPr>
          <w:sz w:val="32"/>
          <w:szCs w:val="24"/>
        </w:rPr>
      </w:pPr>
    </w:p>
    <w:p w14:paraId="1019FFDD" w14:textId="77777777" w:rsidR="00353501" w:rsidRPr="0022135E" w:rsidRDefault="00353501" w:rsidP="00353501">
      <w:pPr>
        <w:spacing w:before="120" w:after="120"/>
        <w:jc w:val="both"/>
        <w:rPr>
          <w:sz w:val="32"/>
        </w:rPr>
      </w:pPr>
      <w:r w:rsidRPr="0022135E">
        <w:rPr>
          <w:sz w:val="32"/>
          <w:szCs w:val="24"/>
        </w:rPr>
        <w:t>Au Grand Séminaire, comme dans les universités cathol</w:t>
      </w:r>
      <w:r w:rsidRPr="0022135E">
        <w:rPr>
          <w:sz w:val="32"/>
          <w:szCs w:val="24"/>
        </w:rPr>
        <w:t>i</w:t>
      </w:r>
      <w:r w:rsidRPr="0022135E">
        <w:rPr>
          <w:sz w:val="32"/>
          <w:szCs w:val="24"/>
        </w:rPr>
        <w:t>ques, en théologie, on répétait le même langage, au sujet de Dieu, de la foi et des fins dernières.</w:t>
      </w:r>
    </w:p>
    <w:p w14:paraId="50796972" w14:textId="77777777" w:rsidR="00353501" w:rsidRPr="0022135E" w:rsidRDefault="00353501" w:rsidP="00353501">
      <w:pPr>
        <w:spacing w:before="120" w:after="120"/>
        <w:jc w:val="both"/>
        <w:rPr>
          <w:sz w:val="32"/>
        </w:rPr>
      </w:pPr>
      <w:r w:rsidRPr="0022135E">
        <w:rPr>
          <w:sz w:val="32"/>
          <w:szCs w:val="24"/>
        </w:rPr>
        <w:t>Comme étudiants en vue de la prêtrise, on aurait pu nous présenter la pensée bouddhiste, hindoue, suédoise ou japona</w:t>
      </w:r>
      <w:r w:rsidRPr="0022135E">
        <w:rPr>
          <w:sz w:val="32"/>
          <w:szCs w:val="24"/>
        </w:rPr>
        <w:t>i</w:t>
      </w:r>
      <w:r w:rsidRPr="0022135E">
        <w:rPr>
          <w:sz w:val="32"/>
          <w:szCs w:val="24"/>
        </w:rPr>
        <w:t>se, notre théologie aurait été plus ouverte sur le cœur humain. Pour avoir une autre vision chrétienne, j'ai suivi des cours dans une université protestante aux États-Unis.</w:t>
      </w:r>
    </w:p>
    <w:p w14:paraId="5CCF220A" w14:textId="77777777" w:rsidR="00353501" w:rsidRPr="0022135E" w:rsidRDefault="00353501" w:rsidP="00353501">
      <w:pPr>
        <w:spacing w:before="120" w:after="120"/>
        <w:jc w:val="both"/>
        <w:rPr>
          <w:sz w:val="32"/>
        </w:rPr>
      </w:pPr>
      <w:r w:rsidRPr="0022135E">
        <w:rPr>
          <w:sz w:val="32"/>
          <w:szCs w:val="24"/>
        </w:rPr>
        <w:t>Au cours de ma « descente aux enfers », quelques jours après avoir célébré mes 88 ans, le 24 mai 2023, à Montréal, j'ai passé trois mois dans mon logement, inactif, sans pouvoir me rendre seul aux toilettes. J'ai attrapé le zona. J'ai survécu avec l'aide de l'un de mes frères et de son épouse. Grâce à eux, j'ai été placé dans un foyer de soins. Seul dans ma chambre, j'ai eu le temps de réfléchir et de prier le Très-Haut.</w:t>
      </w:r>
    </w:p>
    <w:p w14:paraId="1159BB7E" w14:textId="77777777" w:rsidR="00353501" w:rsidRPr="0022135E" w:rsidRDefault="00353501" w:rsidP="00353501">
      <w:pPr>
        <w:spacing w:before="120" w:after="120"/>
        <w:jc w:val="both"/>
        <w:rPr>
          <w:sz w:val="32"/>
        </w:rPr>
      </w:pPr>
      <w:r w:rsidRPr="0022135E">
        <w:rPr>
          <w:sz w:val="32"/>
          <w:szCs w:val="24"/>
        </w:rPr>
        <w:t>J'ai envoyé une lettre à mon Église, sur le vécu des 50 de</w:t>
      </w:r>
      <w:r w:rsidRPr="0022135E">
        <w:rPr>
          <w:sz w:val="32"/>
          <w:szCs w:val="24"/>
        </w:rPr>
        <w:t>r</w:t>
      </w:r>
      <w:r w:rsidRPr="0022135E">
        <w:rPr>
          <w:sz w:val="32"/>
          <w:szCs w:val="24"/>
        </w:rPr>
        <w:t>nières années de mon engagement en Église.</w:t>
      </w:r>
    </w:p>
    <w:p w14:paraId="3A7A8CCB" w14:textId="77777777" w:rsidR="00353501" w:rsidRPr="0022135E" w:rsidRDefault="00353501" w:rsidP="00353501">
      <w:pPr>
        <w:spacing w:before="120" w:after="120"/>
        <w:jc w:val="both"/>
        <w:rPr>
          <w:sz w:val="32"/>
        </w:rPr>
      </w:pPr>
      <w:r w:rsidRPr="0022135E">
        <w:rPr>
          <w:sz w:val="32"/>
          <w:szCs w:val="24"/>
        </w:rPr>
        <w:t>Je suis dans un foyer de soins à Bathurst, traité avec re</w:t>
      </w:r>
      <w:r w:rsidRPr="0022135E">
        <w:rPr>
          <w:sz w:val="32"/>
          <w:szCs w:val="24"/>
        </w:rPr>
        <w:t>s</w:t>
      </w:r>
      <w:r w:rsidRPr="0022135E">
        <w:rPr>
          <w:sz w:val="32"/>
          <w:szCs w:val="24"/>
        </w:rPr>
        <w:t>pect et dans l'abondance alimentaire, tout est excellent, sauf la question linguistique.</w:t>
      </w:r>
    </w:p>
    <w:p w14:paraId="0A780E2F" w14:textId="77777777" w:rsidR="00353501" w:rsidRPr="0022135E" w:rsidRDefault="00353501" w:rsidP="00353501">
      <w:pPr>
        <w:spacing w:before="120" w:after="120"/>
        <w:jc w:val="both"/>
        <w:rPr>
          <w:sz w:val="32"/>
        </w:rPr>
      </w:pPr>
      <w:r w:rsidRPr="0022135E">
        <w:rPr>
          <w:sz w:val="32"/>
          <w:szCs w:val="24"/>
        </w:rPr>
        <w:t>Je me suis mis à écrire sur l'origine de la vie, les croya</w:t>
      </w:r>
      <w:r w:rsidRPr="0022135E">
        <w:rPr>
          <w:sz w:val="32"/>
          <w:szCs w:val="24"/>
        </w:rPr>
        <w:t>n</w:t>
      </w:r>
      <w:r w:rsidRPr="0022135E">
        <w:rPr>
          <w:sz w:val="32"/>
          <w:szCs w:val="24"/>
        </w:rPr>
        <w:t>ces, les religions, la mort et l'au-delà. Il ne sera pas question de l'existence, hors du temps dans laquelle la lumière à la v</w:t>
      </w:r>
      <w:r w:rsidRPr="0022135E">
        <w:rPr>
          <w:sz w:val="32"/>
          <w:szCs w:val="24"/>
        </w:rPr>
        <w:t>i</w:t>
      </w:r>
      <w:r w:rsidRPr="0022135E">
        <w:rPr>
          <w:sz w:val="32"/>
          <w:szCs w:val="24"/>
        </w:rPr>
        <w:t>tesse de 200 km à la seconde prendra des milliards d'années pour la traverser, sans savoir si son voyage aura une fin. Je m'en tiendrai au monde visible, celui du système</w:t>
      </w:r>
      <w:r>
        <w:rPr>
          <w:sz w:val="32"/>
          <w:szCs w:val="24"/>
        </w:rPr>
        <w:t xml:space="preserve"> </w:t>
      </w:r>
      <w:r>
        <w:rPr>
          <w:sz w:val="32"/>
        </w:rPr>
        <w:t xml:space="preserve">[21] </w:t>
      </w:r>
      <w:r w:rsidRPr="0022135E">
        <w:rPr>
          <w:sz w:val="32"/>
          <w:szCs w:val="22"/>
        </w:rPr>
        <w:t>solaire, celui dont la bible nous dit qu'il a été créé en 7 jours, et le 7</w:t>
      </w:r>
      <w:r w:rsidRPr="0022135E">
        <w:rPr>
          <w:sz w:val="32"/>
          <w:szCs w:val="22"/>
          <w:vertAlign w:val="superscript"/>
        </w:rPr>
        <w:t>e</w:t>
      </w:r>
      <w:r w:rsidRPr="0022135E">
        <w:rPr>
          <w:sz w:val="32"/>
          <w:szCs w:val="22"/>
        </w:rPr>
        <w:t xml:space="preserve"> jour, Dieu se reposa.</w:t>
      </w:r>
    </w:p>
    <w:p w14:paraId="3AC4CAA9" w14:textId="77777777" w:rsidR="00353501" w:rsidRPr="0022135E" w:rsidRDefault="00353501" w:rsidP="00353501">
      <w:pPr>
        <w:spacing w:before="120" w:after="120"/>
        <w:jc w:val="both"/>
        <w:rPr>
          <w:sz w:val="32"/>
        </w:rPr>
      </w:pPr>
      <w:r w:rsidRPr="0022135E">
        <w:rPr>
          <w:sz w:val="32"/>
          <w:szCs w:val="22"/>
        </w:rPr>
        <w:t>Personne ne sait où et comment l'être humain est apparu dans ce petit univers. Le saurons-nous un jour ?</w:t>
      </w:r>
    </w:p>
    <w:p w14:paraId="2A9F87F8" w14:textId="77777777" w:rsidR="00353501" w:rsidRPr="0022135E" w:rsidRDefault="00353501" w:rsidP="00353501">
      <w:pPr>
        <w:spacing w:before="120" w:after="120"/>
        <w:jc w:val="both"/>
        <w:rPr>
          <w:sz w:val="32"/>
        </w:rPr>
      </w:pPr>
      <w:r w:rsidRPr="0022135E">
        <w:rPr>
          <w:sz w:val="32"/>
          <w:szCs w:val="22"/>
        </w:rPr>
        <w:t>Nous savons quand et où est né le christianisme. Prése</w:t>
      </w:r>
      <w:r w:rsidRPr="0022135E">
        <w:rPr>
          <w:sz w:val="32"/>
          <w:szCs w:val="22"/>
        </w:rPr>
        <w:t>n</w:t>
      </w:r>
      <w:r w:rsidRPr="0022135E">
        <w:rPr>
          <w:sz w:val="32"/>
          <w:szCs w:val="22"/>
        </w:rPr>
        <w:t xml:space="preserve">tement, le monde est divisé en deux temps, avant et après </w:t>
      </w:r>
      <w:r>
        <w:rPr>
          <w:sz w:val="32"/>
          <w:szCs w:val="22"/>
        </w:rPr>
        <w:t>J</w:t>
      </w:r>
      <w:r>
        <w:rPr>
          <w:sz w:val="32"/>
          <w:szCs w:val="22"/>
        </w:rPr>
        <w:t>é</w:t>
      </w:r>
      <w:r>
        <w:rPr>
          <w:sz w:val="32"/>
          <w:szCs w:val="22"/>
        </w:rPr>
        <w:t>sus-</w:t>
      </w:r>
      <w:r w:rsidRPr="0022135E">
        <w:rPr>
          <w:sz w:val="32"/>
          <w:szCs w:val="22"/>
        </w:rPr>
        <w:t>Christ. Avant l'ère chrétienne, on naissait avant ou après la fondation de Rome. La mère de Jésus est née, après la fo</w:t>
      </w:r>
      <w:r w:rsidRPr="0022135E">
        <w:rPr>
          <w:sz w:val="32"/>
          <w:szCs w:val="22"/>
        </w:rPr>
        <w:t>n</w:t>
      </w:r>
      <w:r w:rsidRPr="0022135E">
        <w:rPr>
          <w:sz w:val="32"/>
          <w:szCs w:val="22"/>
        </w:rPr>
        <w:t>dation de Rome. Moi, je suis né après Jésus-Christ, le 24 mai 1935. C'est la mort de Jésus qui prolonge sa présence sur te</w:t>
      </w:r>
      <w:r w:rsidRPr="0022135E">
        <w:rPr>
          <w:sz w:val="32"/>
          <w:szCs w:val="22"/>
        </w:rPr>
        <w:t>r</w:t>
      </w:r>
      <w:r w:rsidRPr="0022135E">
        <w:rPr>
          <w:sz w:val="32"/>
          <w:szCs w:val="22"/>
        </w:rPr>
        <w:t>re, non sa naissance. Comme j'écris de mémoire, tout dans mon texte ne sera pas vérifiable comme étant vérité ou ill</w:t>
      </w:r>
      <w:r w:rsidRPr="0022135E">
        <w:rPr>
          <w:sz w:val="32"/>
          <w:szCs w:val="22"/>
        </w:rPr>
        <w:t>u</w:t>
      </w:r>
      <w:r w:rsidRPr="0022135E">
        <w:rPr>
          <w:sz w:val="32"/>
          <w:szCs w:val="22"/>
        </w:rPr>
        <w:t>sion. Je n'ai ni dictionnaire, ni ordinateur, J'écris au stylo. Une façon d'éveiller ma mémoire, âgée de 89 ans, en évitant qu'elle ne s'endorme.</w:t>
      </w:r>
    </w:p>
    <w:p w14:paraId="452FEF03" w14:textId="77777777" w:rsidR="00353501" w:rsidRPr="0022135E" w:rsidRDefault="00353501" w:rsidP="00353501">
      <w:pPr>
        <w:spacing w:before="120" w:after="120"/>
        <w:jc w:val="both"/>
        <w:rPr>
          <w:sz w:val="32"/>
        </w:rPr>
      </w:pPr>
      <w:r w:rsidRPr="0022135E">
        <w:rPr>
          <w:sz w:val="32"/>
          <w:szCs w:val="22"/>
        </w:rPr>
        <w:t>Au sujet du christianisme, d'après Emma Hooper, au d</w:t>
      </w:r>
      <w:r w:rsidRPr="0022135E">
        <w:rPr>
          <w:sz w:val="32"/>
          <w:szCs w:val="22"/>
        </w:rPr>
        <w:t>é</w:t>
      </w:r>
      <w:r w:rsidRPr="0022135E">
        <w:rPr>
          <w:sz w:val="32"/>
          <w:szCs w:val="22"/>
        </w:rPr>
        <w:t>but, la foi se transmettait de pauvres à pauvres. Elle mentio</w:t>
      </w:r>
      <w:r w:rsidRPr="0022135E">
        <w:rPr>
          <w:sz w:val="32"/>
          <w:szCs w:val="22"/>
        </w:rPr>
        <w:t>n</w:t>
      </w:r>
      <w:r w:rsidRPr="0022135E">
        <w:rPr>
          <w:sz w:val="32"/>
          <w:szCs w:val="22"/>
        </w:rPr>
        <w:t>ne, qu'au début de la religion chrétienne, Dieu ne suscitait pas la peur et la religion ne demandait pas de sacrifice, parce que Jésus s'était sacrifié pour le salut de tous.</w:t>
      </w:r>
    </w:p>
    <w:p w14:paraId="5AF12F96" w14:textId="77777777" w:rsidR="00353501" w:rsidRPr="0022135E" w:rsidRDefault="00353501" w:rsidP="00353501">
      <w:pPr>
        <w:spacing w:before="120" w:after="120"/>
        <w:jc w:val="both"/>
        <w:rPr>
          <w:sz w:val="32"/>
        </w:rPr>
      </w:pPr>
      <w:r w:rsidRPr="0022135E">
        <w:rPr>
          <w:sz w:val="32"/>
          <w:szCs w:val="22"/>
        </w:rPr>
        <w:t>Dans l'Église catholique, quand et comment est née la peur de Dieu ? (Exode 32, 7-14)</w:t>
      </w:r>
    </w:p>
    <w:p w14:paraId="71BB841A" w14:textId="77777777" w:rsidR="00353501" w:rsidRPr="0022135E" w:rsidRDefault="00353501" w:rsidP="00353501">
      <w:pPr>
        <w:spacing w:before="120" w:after="120"/>
        <w:jc w:val="both"/>
        <w:rPr>
          <w:sz w:val="32"/>
        </w:rPr>
      </w:pPr>
      <w:r w:rsidRPr="0022135E">
        <w:rPr>
          <w:sz w:val="32"/>
          <w:szCs w:val="22"/>
        </w:rPr>
        <w:t>Voici ce que l'Écriture sainte disait de Dieu, dans le livre de l'Exode (32, 7-14) :</w:t>
      </w:r>
    </w:p>
    <w:p w14:paraId="41C7C7E4" w14:textId="77777777" w:rsidR="00353501" w:rsidRPr="0022135E" w:rsidRDefault="00353501" w:rsidP="00353501">
      <w:pPr>
        <w:spacing w:before="120" w:after="120"/>
        <w:jc w:val="both"/>
        <w:rPr>
          <w:sz w:val="32"/>
        </w:rPr>
      </w:pPr>
      <w:r w:rsidRPr="0022135E">
        <w:rPr>
          <w:sz w:val="32"/>
          <w:szCs w:val="22"/>
        </w:rPr>
        <w:t>« La colère du Seigneur va s'enflammer contre eux pour les exterminer. » On présente Dieu, comme un être colérique, genre meurtrier. Moïse intervient et le « Seigneur renonça au mal qu'il avait voulu faire à son Peuple ». On a donné à</w:t>
      </w:r>
      <w:r>
        <w:rPr>
          <w:sz w:val="32"/>
          <w:szCs w:val="22"/>
        </w:rPr>
        <w:t xml:space="preserve"> </w:t>
      </w:r>
      <w:r>
        <w:rPr>
          <w:sz w:val="32"/>
        </w:rPr>
        <w:t xml:space="preserve">[22] </w:t>
      </w:r>
      <w:r w:rsidRPr="0022135E">
        <w:rPr>
          <w:sz w:val="32"/>
          <w:szCs w:val="24"/>
        </w:rPr>
        <w:t>Dieu l'image d'un homme qui n'a pas le contrôle de ses pa</w:t>
      </w:r>
      <w:r w:rsidRPr="0022135E">
        <w:rPr>
          <w:sz w:val="32"/>
          <w:szCs w:val="24"/>
        </w:rPr>
        <w:t>s</w:t>
      </w:r>
      <w:r w:rsidRPr="0022135E">
        <w:rPr>
          <w:sz w:val="32"/>
          <w:szCs w:val="24"/>
        </w:rPr>
        <w:t>sions. Ce qui est incroyable.</w:t>
      </w:r>
    </w:p>
    <w:p w14:paraId="284C45C7" w14:textId="77777777" w:rsidR="00353501" w:rsidRPr="0022135E" w:rsidRDefault="00353501" w:rsidP="00353501">
      <w:pPr>
        <w:spacing w:before="120" w:after="120"/>
        <w:jc w:val="both"/>
        <w:rPr>
          <w:sz w:val="32"/>
        </w:rPr>
      </w:pPr>
      <w:r w:rsidRPr="0022135E">
        <w:rPr>
          <w:sz w:val="32"/>
          <w:szCs w:val="24"/>
        </w:rPr>
        <w:t>Moi, ma peur de Dieu est née de l'enseignement religieux reçu à l'Église, pour ma première communion et les catéch</w:t>
      </w:r>
      <w:r w:rsidRPr="0022135E">
        <w:rPr>
          <w:sz w:val="32"/>
          <w:szCs w:val="24"/>
        </w:rPr>
        <w:t>è</w:t>
      </w:r>
      <w:r w:rsidRPr="0022135E">
        <w:rPr>
          <w:sz w:val="32"/>
          <w:szCs w:val="24"/>
        </w:rPr>
        <w:t>ses qui ont suivi.</w:t>
      </w:r>
    </w:p>
    <w:p w14:paraId="111DB5DE" w14:textId="77777777" w:rsidR="00353501" w:rsidRPr="0022135E" w:rsidRDefault="00353501" w:rsidP="00353501">
      <w:pPr>
        <w:spacing w:before="120" w:after="120"/>
        <w:jc w:val="both"/>
        <w:rPr>
          <w:sz w:val="32"/>
        </w:rPr>
      </w:pPr>
      <w:r w:rsidRPr="0022135E">
        <w:rPr>
          <w:sz w:val="32"/>
          <w:szCs w:val="24"/>
        </w:rPr>
        <w:t>Deux questions, sans réponse.</w:t>
      </w:r>
    </w:p>
    <w:p w14:paraId="3BD6BF92" w14:textId="77777777" w:rsidR="00353501" w:rsidRPr="0022135E" w:rsidRDefault="00353501" w:rsidP="00353501">
      <w:pPr>
        <w:spacing w:before="120" w:after="120"/>
        <w:jc w:val="both"/>
        <w:rPr>
          <w:sz w:val="32"/>
        </w:rPr>
      </w:pPr>
      <w:r w:rsidRPr="0022135E">
        <w:rPr>
          <w:sz w:val="32"/>
          <w:szCs w:val="24"/>
        </w:rPr>
        <w:t>La première : Comment se fait-il qu'un dictateur, dans quelques semaines, peut rassembler autant d'individus pour détruire son voisin, comme la Russie en Ukraine ?</w:t>
      </w:r>
    </w:p>
    <w:p w14:paraId="3880072D" w14:textId="77777777" w:rsidR="00353501" w:rsidRPr="0022135E" w:rsidRDefault="00353501" w:rsidP="00353501">
      <w:pPr>
        <w:spacing w:before="120" w:after="120"/>
        <w:jc w:val="both"/>
        <w:rPr>
          <w:sz w:val="32"/>
        </w:rPr>
      </w:pPr>
      <w:r w:rsidRPr="0022135E">
        <w:rPr>
          <w:sz w:val="32"/>
          <w:szCs w:val="24"/>
        </w:rPr>
        <w:t>La deuxième : Comment se fait-il qu'après 2000 ans, le christianisme n'a pas pu rassembler assez de croyants et de croyantes, pour bâtir la paix et la fraternité universelle ?</w:t>
      </w:r>
    </w:p>
    <w:p w14:paraId="22A01999" w14:textId="77777777" w:rsidR="00353501" w:rsidRDefault="00353501" w:rsidP="00353501">
      <w:pPr>
        <w:spacing w:before="120" w:after="120"/>
        <w:jc w:val="both"/>
        <w:rPr>
          <w:sz w:val="32"/>
          <w:szCs w:val="24"/>
        </w:rPr>
      </w:pPr>
      <w:r w:rsidRPr="0022135E">
        <w:rPr>
          <w:sz w:val="32"/>
          <w:szCs w:val="24"/>
        </w:rPr>
        <w:t>Parmi ceux et celles qui se réclament de Dieu, le mal l'e</w:t>
      </w:r>
      <w:r w:rsidRPr="0022135E">
        <w:rPr>
          <w:sz w:val="32"/>
          <w:szCs w:val="24"/>
        </w:rPr>
        <w:t>m</w:t>
      </w:r>
      <w:r w:rsidRPr="0022135E">
        <w:rPr>
          <w:sz w:val="32"/>
          <w:szCs w:val="24"/>
        </w:rPr>
        <w:t>porte souvent sur le bien, la haine sur l'amour. Pourquoi ?</w:t>
      </w:r>
    </w:p>
    <w:p w14:paraId="7302CAA9" w14:textId="77777777" w:rsidR="00353501" w:rsidRPr="0022135E" w:rsidRDefault="00353501" w:rsidP="00353501">
      <w:pPr>
        <w:spacing w:before="120" w:after="120"/>
        <w:jc w:val="both"/>
        <w:rPr>
          <w:sz w:val="32"/>
        </w:rPr>
      </w:pPr>
    </w:p>
    <w:p w14:paraId="4D25AB8E" w14:textId="77777777" w:rsidR="00353501" w:rsidRPr="0022135E" w:rsidRDefault="00353501" w:rsidP="00353501">
      <w:pPr>
        <w:pStyle w:val="planche"/>
      </w:pPr>
      <w:r w:rsidRPr="0022135E">
        <w:t>Le deuil</w:t>
      </w:r>
    </w:p>
    <w:p w14:paraId="393351A9" w14:textId="77777777" w:rsidR="00353501" w:rsidRDefault="00353501" w:rsidP="00353501">
      <w:pPr>
        <w:spacing w:before="120" w:after="120"/>
        <w:jc w:val="both"/>
        <w:rPr>
          <w:sz w:val="32"/>
          <w:szCs w:val="24"/>
        </w:rPr>
      </w:pPr>
    </w:p>
    <w:p w14:paraId="00D08987" w14:textId="77777777" w:rsidR="00353501" w:rsidRPr="0022135E" w:rsidRDefault="00353501" w:rsidP="00353501">
      <w:pPr>
        <w:spacing w:before="120" w:after="120"/>
        <w:jc w:val="both"/>
        <w:rPr>
          <w:sz w:val="32"/>
        </w:rPr>
      </w:pPr>
      <w:r w:rsidRPr="0022135E">
        <w:rPr>
          <w:sz w:val="32"/>
          <w:szCs w:val="24"/>
        </w:rPr>
        <w:t>Le deuil, c'est le mal de l'absence. L'absence de santé, de travail, d'amitié ou d'amour.</w:t>
      </w:r>
    </w:p>
    <w:p w14:paraId="5B38BE4F" w14:textId="77777777" w:rsidR="00353501" w:rsidRPr="0022135E" w:rsidRDefault="00353501" w:rsidP="00353501">
      <w:pPr>
        <w:spacing w:before="120" w:after="120"/>
        <w:jc w:val="both"/>
        <w:rPr>
          <w:sz w:val="32"/>
        </w:rPr>
      </w:pPr>
      <w:r w:rsidRPr="0022135E">
        <w:rPr>
          <w:sz w:val="32"/>
          <w:szCs w:val="24"/>
        </w:rPr>
        <w:t>Les gens ont tendance à croire que le deuil diminue avec le temps. Le deuil ne change pas. C'est la vie qui continue à grandir autour de lui.</w:t>
      </w:r>
    </w:p>
    <w:p w14:paraId="2AE9B45E" w14:textId="77777777" w:rsidR="00353501" w:rsidRPr="0022135E" w:rsidRDefault="00353501" w:rsidP="00353501">
      <w:pPr>
        <w:spacing w:before="120" w:after="120"/>
        <w:jc w:val="both"/>
        <w:rPr>
          <w:sz w:val="32"/>
        </w:rPr>
      </w:pPr>
      <w:r w:rsidRPr="0022135E">
        <w:rPr>
          <w:sz w:val="32"/>
          <w:szCs w:val="24"/>
        </w:rPr>
        <w:t>Mon premier deuil conscient, je l'ai vécu à l'âge de 4 ans, en novembre 1939. Des voisins étaient rassemblés à la ma</w:t>
      </w:r>
      <w:r w:rsidRPr="0022135E">
        <w:rPr>
          <w:sz w:val="32"/>
          <w:szCs w:val="24"/>
        </w:rPr>
        <w:t>i</w:t>
      </w:r>
      <w:r w:rsidRPr="0022135E">
        <w:rPr>
          <w:sz w:val="32"/>
          <w:szCs w:val="24"/>
        </w:rPr>
        <w:t>son et il était question de guerre et d'un nommé Hitler.</w:t>
      </w:r>
    </w:p>
    <w:p w14:paraId="62B94D04" w14:textId="77777777" w:rsidR="00353501" w:rsidRPr="0022135E" w:rsidRDefault="00353501" w:rsidP="00353501">
      <w:pPr>
        <w:spacing w:before="120" w:after="120"/>
        <w:jc w:val="both"/>
        <w:rPr>
          <w:sz w:val="32"/>
        </w:rPr>
      </w:pPr>
      <w:r w:rsidRPr="0022135E">
        <w:rPr>
          <w:sz w:val="32"/>
          <w:szCs w:val="24"/>
        </w:rPr>
        <w:t>Je me sentais oublié. Pour calmer mon ennui, je sors avec mon petit chien. Il s'approche d'un cheval, attaché à un</w:t>
      </w:r>
      <w:r>
        <w:rPr>
          <w:sz w:val="32"/>
          <w:szCs w:val="24"/>
        </w:rPr>
        <w:t xml:space="preserve"> </w:t>
      </w:r>
      <w:r>
        <w:rPr>
          <w:sz w:val="32"/>
        </w:rPr>
        <w:t xml:space="preserve">[23] </w:t>
      </w:r>
      <w:r w:rsidRPr="0022135E">
        <w:rPr>
          <w:sz w:val="32"/>
          <w:szCs w:val="24"/>
        </w:rPr>
        <w:t>arbre. Le Cheval l'écrase et il meurt. À partir de cet évén</w:t>
      </w:r>
      <w:r w:rsidRPr="0022135E">
        <w:rPr>
          <w:sz w:val="32"/>
          <w:szCs w:val="24"/>
        </w:rPr>
        <w:t>e</w:t>
      </w:r>
      <w:r w:rsidRPr="0022135E">
        <w:rPr>
          <w:sz w:val="32"/>
          <w:szCs w:val="24"/>
        </w:rPr>
        <w:t>ment tragique, ma vision de la vie se transforma et je sortis de mon enfance. Ce que mon chien venait de subir, ça po</w:t>
      </w:r>
      <w:r w:rsidRPr="0022135E">
        <w:rPr>
          <w:sz w:val="32"/>
          <w:szCs w:val="24"/>
        </w:rPr>
        <w:t>u</w:t>
      </w:r>
      <w:r w:rsidRPr="0022135E">
        <w:rPr>
          <w:sz w:val="32"/>
          <w:szCs w:val="24"/>
        </w:rPr>
        <w:t>vait m'arriver à moi et aux membres de ma famille.</w:t>
      </w:r>
    </w:p>
    <w:p w14:paraId="79CC8E9B" w14:textId="77777777" w:rsidR="00353501" w:rsidRPr="0022135E" w:rsidRDefault="00353501" w:rsidP="00353501">
      <w:pPr>
        <w:spacing w:before="120" w:after="120"/>
        <w:jc w:val="both"/>
        <w:rPr>
          <w:sz w:val="32"/>
        </w:rPr>
      </w:pPr>
      <w:r w:rsidRPr="0022135E">
        <w:rPr>
          <w:sz w:val="32"/>
          <w:szCs w:val="24"/>
        </w:rPr>
        <w:t>À la suite de la perte de mon petit chien, j'ai souvenance d'avoir ressenti des émotions en lien avec le mal qui m'ento</w:t>
      </w:r>
      <w:r w:rsidRPr="0022135E">
        <w:rPr>
          <w:sz w:val="32"/>
          <w:szCs w:val="24"/>
        </w:rPr>
        <w:t>u</w:t>
      </w:r>
      <w:r w:rsidRPr="0022135E">
        <w:rPr>
          <w:sz w:val="32"/>
          <w:szCs w:val="24"/>
        </w:rPr>
        <w:t>rait, je devrais plutôt dire les peines. Quand on a vendu la maison à Monsieur Savoie à Haut-Lamèque, je fus submergé d'émotions, en voyant maman noyée dans le chagrin. Plus tard j'ai appris que je souffrais de l'éco-anxiété.</w:t>
      </w:r>
    </w:p>
    <w:p w14:paraId="3787CFB0" w14:textId="77777777" w:rsidR="00353501" w:rsidRPr="0022135E" w:rsidRDefault="00353501" w:rsidP="00353501">
      <w:pPr>
        <w:spacing w:before="120" w:after="120"/>
        <w:jc w:val="both"/>
        <w:rPr>
          <w:sz w:val="32"/>
        </w:rPr>
      </w:pPr>
      <w:r w:rsidRPr="0022135E">
        <w:rPr>
          <w:sz w:val="32"/>
          <w:szCs w:val="24"/>
        </w:rPr>
        <w:t>En lisant un article de Yves Casgrain, dans la revue Notre-Dame du Cap, j'ai découvert que ce mot, éco-anxiété faisait référence aux émotions qu'on peut avoir, en constatant des enjeux associés aux comportements, au malheur et au mal qui nous entourent. Par la suite, J'ai toujours eu des difficultés à gérer mes émotions liées à la souffrance des enfants, des i</w:t>
      </w:r>
      <w:r w:rsidRPr="0022135E">
        <w:rPr>
          <w:sz w:val="32"/>
          <w:szCs w:val="24"/>
        </w:rPr>
        <w:t>n</w:t>
      </w:r>
      <w:r w:rsidRPr="0022135E">
        <w:rPr>
          <w:sz w:val="32"/>
          <w:szCs w:val="24"/>
        </w:rPr>
        <w:t>nocents, des grands malades et des gens malheureux, etc.</w:t>
      </w:r>
    </w:p>
    <w:p w14:paraId="703764AF" w14:textId="77777777" w:rsidR="00353501" w:rsidRPr="0022135E" w:rsidRDefault="00353501" w:rsidP="00353501">
      <w:pPr>
        <w:spacing w:before="120" w:after="120"/>
        <w:jc w:val="both"/>
        <w:rPr>
          <w:sz w:val="32"/>
        </w:rPr>
      </w:pPr>
      <w:r w:rsidRPr="0022135E">
        <w:rPr>
          <w:sz w:val="32"/>
          <w:szCs w:val="24"/>
        </w:rPr>
        <w:t>Je pense avoir traîné avec moi un deuil inachevé, en pa</w:t>
      </w:r>
      <w:r w:rsidRPr="0022135E">
        <w:rPr>
          <w:sz w:val="32"/>
          <w:szCs w:val="24"/>
        </w:rPr>
        <w:t>r</w:t>
      </w:r>
      <w:r w:rsidRPr="0022135E">
        <w:rPr>
          <w:sz w:val="32"/>
          <w:szCs w:val="24"/>
        </w:rPr>
        <w:t>tant à 16 ans de la maison en 1951. Ma famille était dans le besoin d'aide. En me rendant à la voiture qui m'attendait, ma petite sœur, la plus jeune, tournait autour de moi et j'étais tri</w:t>
      </w:r>
      <w:r w:rsidRPr="0022135E">
        <w:rPr>
          <w:sz w:val="32"/>
          <w:szCs w:val="24"/>
        </w:rPr>
        <w:t>s</w:t>
      </w:r>
      <w:r w:rsidRPr="0022135E">
        <w:rPr>
          <w:sz w:val="32"/>
          <w:szCs w:val="24"/>
        </w:rPr>
        <w:t>te de la quitter. Je partais faire un stage d'étude à Montréal et me préparer à entrer au collège en septembre suivant à Memramcook, N.-B. En la regardant dans les yeux, je n'en étais pas conscient, en ce temps-là, elle symbolisait l'enfant et la famille que je n'aurais pas en choisissant un métier qui exigeait le célibat permanent. Une grande émotion m'envahit et ça m'a pris des années à m'en libérer quand il</w:t>
      </w:r>
      <w:r>
        <w:rPr>
          <w:sz w:val="32"/>
          <w:szCs w:val="24"/>
        </w:rPr>
        <w:t xml:space="preserve"> </w:t>
      </w:r>
      <w:r>
        <w:rPr>
          <w:sz w:val="32"/>
        </w:rPr>
        <w:t xml:space="preserve">[24] </w:t>
      </w:r>
      <w:r w:rsidRPr="0022135E">
        <w:rPr>
          <w:sz w:val="32"/>
          <w:szCs w:val="24"/>
        </w:rPr>
        <w:t>était question de ma famille, dans les différents partages avec les gens.</w:t>
      </w:r>
    </w:p>
    <w:p w14:paraId="181E6DEF" w14:textId="77777777" w:rsidR="00353501" w:rsidRPr="0022135E" w:rsidRDefault="00353501" w:rsidP="00353501">
      <w:pPr>
        <w:spacing w:before="120" w:after="120"/>
        <w:jc w:val="both"/>
        <w:rPr>
          <w:sz w:val="32"/>
        </w:rPr>
      </w:pPr>
      <w:r w:rsidRPr="0022135E">
        <w:rPr>
          <w:sz w:val="32"/>
          <w:szCs w:val="24"/>
        </w:rPr>
        <w:t>Toute ma vie, j'ai senti l'absence d'une présence. Laque</w:t>
      </w:r>
      <w:r w:rsidRPr="0022135E">
        <w:rPr>
          <w:sz w:val="32"/>
          <w:szCs w:val="24"/>
        </w:rPr>
        <w:t>l</w:t>
      </w:r>
      <w:r w:rsidRPr="0022135E">
        <w:rPr>
          <w:sz w:val="32"/>
          <w:szCs w:val="24"/>
        </w:rPr>
        <w:t>le ? Je ne le sais pas. Partout où je demeurais, je n'étais que de passage, ma demeure était ailleurs. Où ?</w:t>
      </w:r>
    </w:p>
    <w:p w14:paraId="626C3414" w14:textId="77777777" w:rsidR="00353501" w:rsidRPr="0022135E" w:rsidRDefault="00353501" w:rsidP="00353501">
      <w:pPr>
        <w:spacing w:before="120" w:after="120"/>
        <w:jc w:val="both"/>
        <w:rPr>
          <w:sz w:val="32"/>
        </w:rPr>
      </w:pPr>
      <w:r w:rsidRPr="0022135E">
        <w:rPr>
          <w:sz w:val="32"/>
          <w:szCs w:val="24"/>
        </w:rPr>
        <w:t>Présentement, je vieillis en paix, heureux d'être ce que j'ai été et ce que je suis, avec mes lumières et mes ténèbres.</w:t>
      </w:r>
    </w:p>
    <w:p w14:paraId="6C16BD54" w14:textId="77777777" w:rsidR="00353501" w:rsidRPr="0022135E" w:rsidRDefault="00353501" w:rsidP="00353501">
      <w:pPr>
        <w:spacing w:before="120" w:after="120"/>
        <w:jc w:val="both"/>
        <w:rPr>
          <w:sz w:val="32"/>
        </w:rPr>
      </w:pPr>
      <w:r w:rsidRPr="0022135E">
        <w:rPr>
          <w:sz w:val="32"/>
          <w:szCs w:val="24"/>
        </w:rPr>
        <w:t>Ce qui a le plus facilité mon départ de la maison, c'était la présence de ma 2</w:t>
      </w:r>
      <w:r w:rsidRPr="007E574F">
        <w:rPr>
          <w:sz w:val="32"/>
          <w:szCs w:val="24"/>
          <w:vertAlign w:val="superscript"/>
        </w:rPr>
        <w:t>e</w:t>
      </w:r>
      <w:r>
        <w:rPr>
          <w:sz w:val="32"/>
          <w:szCs w:val="24"/>
        </w:rPr>
        <w:t xml:space="preserve"> </w:t>
      </w:r>
      <w:r w:rsidRPr="0022135E">
        <w:rPr>
          <w:sz w:val="32"/>
          <w:szCs w:val="24"/>
        </w:rPr>
        <w:t>sœur, qui a joué le rôle de maman pour les plus jeunes enfants de la famille et s'est révélée un grand support pour mes parents. Toute ma vie, j'ai eu la sensation de me sentir aimé et d'aimer. Le 1</w:t>
      </w:r>
      <w:r w:rsidRPr="0022135E">
        <w:rPr>
          <w:sz w:val="32"/>
          <w:szCs w:val="24"/>
          <w:vertAlign w:val="superscript"/>
        </w:rPr>
        <w:t>er</w:t>
      </w:r>
      <w:r w:rsidRPr="0022135E">
        <w:rPr>
          <w:sz w:val="32"/>
          <w:szCs w:val="24"/>
        </w:rPr>
        <w:t xml:space="preserve"> visage de la découverte que j'étais aimé, ce fut celui de maman. L'autre visage de mon amour et qui aurait pu changer la direction que je pr</w:t>
      </w:r>
      <w:r w:rsidRPr="0022135E">
        <w:rPr>
          <w:sz w:val="32"/>
          <w:szCs w:val="24"/>
        </w:rPr>
        <w:t>e</w:t>
      </w:r>
      <w:r w:rsidRPr="0022135E">
        <w:rPr>
          <w:sz w:val="32"/>
          <w:szCs w:val="24"/>
        </w:rPr>
        <w:t>nais, c'est celui de Renée-Jeanne. Pour répondre à mes b</w:t>
      </w:r>
      <w:r w:rsidRPr="0022135E">
        <w:rPr>
          <w:sz w:val="32"/>
          <w:szCs w:val="24"/>
        </w:rPr>
        <w:t>e</w:t>
      </w:r>
      <w:r w:rsidRPr="0022135E">
        <w:rPr>
          <w:sz w:val="32"/>
          <w:szCs w:val="24"/>
        </w:rPr>
        <w:t>soins financiers, comme étudiant universitaire, j'ai travaillé dans la Vallée Matapédia et j'ai fait la rencontre de cette je</w:t>
      </w:r>
      <w:r w:rsidRPr="0022135E">
        <w:rPr>
          <w:sz w:val="32"/>
          <w:szCs w:val="24"/>
        </w:rPr>
        <w:t>u</w:t>
      </w:r>
      <w:r w:rsidRPr="0022135E">
        <w:rPr>
          <w:sz w:val="32"/>
          <w:szCs w:val="24"/>
        </w:rPr>
        <w:t>ne femme. Le ciel me l'a présentée sans l'avoir cherchée, pour la nicher dans mon cœur, question probablement de vérifier la solidité du choix définitif que j'aurais fait, dans un eng</w:t>
      </w:r>
      <w:r w:rsidRPr="0022135E">
        <w:rPr>
          <w:sz w:val="32"/>
          <w:szCs w:val="24"/>
        </w:rPr>
        <w:t>a</w:t>
      </w:r>
      <w:r w:rsidRPr="0022135E">
        <w:rPr>
          <w:sz w:val="32"/>
          <w:szCs w:val="24"/>
        </w:rPr>
        <w:t>gement qui exigeait le célibat en vue de la prêtrise. Sur la route que nous prenons, il se présente des détours nouveaux. Renée-Jeanne fut l'occasion de mieux comprendre la diff</w:t>
      </w:r>
      <w:r w:rsidRPr="0022135E">
        <w:rPr>
          <w:sz w:val="32"/>
          <w:szCs w:val="24"/>
        </w:rPr>
        <w:t>é</w:t>
      </w:r>
      <w:r w:rsidRPr="0022135E">
        <w:rPr>
          <w:sz w:val="32"/>
          <w:szCs w:val="24"/>
        </w:rPr>
        <w:t>rence entre cueillir et accueillir. Ce fut un autre deuil à vivre.</w:t>
      </w:r>
    </w:p>
    <w:p w14:paraId="3F6A2618" w14:textId="77777777" w:rsidR="00353501" w:rsidRPr="0022135E" w:rsidRDefault="00353501" w:rsidP="00353501">
      <w:pPr>
        <w:spacing w:before="120" w:after="120"/>
        <w:jc w:val="both"/>
        <w:rPr>
          <w:sz w:val="32"/>
        </w:rPr>
      </w:pPr>
      <w:r w:rsidRPr="0022135E">
        <w:rPr>
          <w:sz w:val="32"/>
          <w:szCs w:val="24"/>
        </w:rPr>
        <w:t>Fin août 1957, je prends le train à Montréal en direction du Newman Collège à Edmonton, Alberta. Maman était présente à la gare. Elle voulait me faire ses adieux. En l'embrassant, j'avais le sentiment de prendre une distance</w:t>
      </w:r>
      <w:r>
        <w:rPr>
          <w:sz w:val="32"/>
          <w:szCs w:val="24"/>
        </w:rPr>
        <w:t xml:space="preserve"> </w:t>
      </w:r>
      <w:r>
        <w:rPr>
          <w:sz w:val="32"/>
        </w:rPr>
        <w:t xml:space="preserve">[25] </w:t>
      </w:r>
      <w:r w:rsidRPr="0022135E">
        <w:rPr>
          <w:sz w:val="32"/>
          <w:szCs w:val="24"/>
        </w:rPr>
        <w:t>avec elle, non de la quitter, le deuil était absent. Le guide, dans le train, avertit que le parcours de Montréal à Edmonton prendra env</w:t>
      </w:r>
      <w:r w:rsidRPr="0022135E">
        <w:rPr>
          <w:sz w:val="32"/>
          <w:szCs w:val="24"/>
        </w:rPr>
        <w:t>i</w:t>
      </w:r>
      <w:r w:rsidRPr="0022135E">
        <w:rPr>
          <w:sz w:val="32"/>
          <w:szCs w:val="24"/>
        </w:rPr>
        <w:t>ron 33 heures. Sur le siège, à ma droite, il y a une Française, âgée de 22 ans. Elle vit à Edmonton depuis quelques années. Nous sommes proches l'un de l'autre, nos coudes se touchent et les conversations se prolongent. Sur sa demande, je lui dis que je me dirigeais vers la prêtrise.</w:t>
      </w:r>
    </w:p>
    <w:p w14:paraId="664433D1" w14:textId="77777777" w:rsidR="00353501" w:rsidRPr="0022135E" w:rsidRDefault="00353501" w:rsidP="00353501">
      <w:pPr>
        <w:spacing w:before="120" w:after="120"/>
        <w:jc w:val="both"/>
        <w:rPr>
          <w:sz w:val="32"/>
        </w:rPr>
      </w:pPr>
      <w:r w:rsidRPr="0022135E">
        <w:rPr>
          <w:sz w:val="32"/>
          <w:szCs w:val="24"/>
        </w:rPr>
        <w:t>Le train est en retard, nous quittons la gare vers 9h du soir. Entre le sommeil et le réveil, nous échangeons quelques mots, parfois, la tête sur l'épaule de l'autre. Nous prenons le déjeuner vers 7h du matin. Une certaine intimité s'installe. L'attrait, plutôt que la réclame. Sans trop insister, elle m'inv</w:t>
      </w:r>
      <w:r w:rsidRPr="0022135E">
        <w:rPr>
          <w:sz w:val="32"/>
          <w:szCs w:val="24"/>
        </w:rPr>
        <w:t>i</w:t>
      </w:r>
      <w:r w:rsidRPr="0022135E">
        <w:rPr>
          <w:sz w:val="32"/>
          <w:szCs w:val="24"/>
        </w:rPr>
        <w:t>te à passer quelques jours avec elle, dans sa maison, avant mon entrée au Séminaire de philosophie. Une simple que</w:t>
      </w:r>
      <w:r w:rsidRPr="0022135E">
        <w:rPr>
          <w:sz w:val="32"/>
          <w:szCs w:val="24"/>
        </w:rPr>
        <w:t>s</w:t>
      </w:r>
      <w:r w:rsidRPr="0022135E">
        <w:rPr>
          <w:sz w:val="32"/>
          <w:szCs w:val="24"/>
        </w:rPr>
        <w:t>tion pour elle, de me faire vivre une intimité physique, pour que je comprenne mieux la différence entre le célibat et vie conjugale. Question trompeuse et tentation déchirante pour le jeune homme de 22 ans que j'étais.</w:t>
      </w:r>
    </w:p>
    <w:p w14:paraId="6184D59B" w14:textId="77777777" w:rsidR="00353501" w:rsidRPr="0022135E" w:rsidRDefault="00353501" w:rsidP="00353501">
      <w:pPr>
        <w:spacing w:before="120" w:after="120"/>
        <w:jc w:val="both"/>
        <w:rPr>
          <w:sz w:val="32"/>
        </w:rPr>
      </w:pPr>
      <w:r w:rsidRPr="0022135E">
        <w:rPr>
          <w:sz w:val="32"/>
          <w:szCs w:val="24"/>
        </w:rPr>
        <w:t>J'ai tiré une excellente leçon de cette troublante expérie</w:t>
      </w:r>
      <w:r w:rsidRPr="0022135E">
        <w:rPr>
          <w:sz w:val="32"/>
          <w:szCs w:val="24"/>
        </w:rPr>
        <w:t>n</w:t>
      </w:r>
      <w:r w:rsidRPr="0022135E">
        <w:rPr>
          <w:sz w:val="32"/>
          <w:szCs w:val="24"/>
        </w:rPr>
        <w:t>ce. Pour suivre l'esprit de Gandhi, l'importance c'est d'affro</w:t>
      </w:r>
      <w:r w:rsidRPr="0022135E">
        <w:rPr>
          <w:sz w:val="32"/>
          <w:szCs w:val="24"/>
        </w:rPr>
        <w:t>n</w:t>
      </w:r>
      <w:r w:rsidRPr="0022135E">
        <w:rPr>
          <w:sz w:val="32"/>
          <w:szCs w:val="24"/>
        </w:rPr>
        <w:t>ter son indépendance en étant affranchis de nos propres serv</w:t>
      </w:r>
      <w:r w:rsidRPr="0022135E">
        <w:rPr>
          <w:sz w:val="32"/>
          <w:szCs w:val="24"/>
        </w:rPr>
        <w:t>i</w:t>
      </w:r>
      <w:r w:rsidRPr="0022135E">
        <w:rPr>
          <w:sz w:val="32"/>
          <w:szCs w:val="24"/>
        </w:rPr>
        <w:t>tudes. Il y a une grande différence en morale d'obligation et morale de libération.</w:t>
      </w:r>
    </w:p>
    <w:p w14:paraId="40037EBD" w14:textId="77777777" w:rsidR="00353501" w:rsidRPr="0022135E" w:rsidRDefault="00353501" w:rsidP="00353501">
      <w:pPr>
        <w:spacing w:before="120" w:after="120"/>
        <w:jc w:val="both"/>
        <w:rPr>
          <w:sz w:val="32"/>
        </w:rPr>
      </w:pPr>
      <w:r w:rsidRPr="0022135E">
        <w:rPr>
          <w:sz w:val="32"/>
          <w:szCs w:val="24"/>
        </w:rPr>
        <w:t>Une morale d'obligation élève des barrières, dresse des garde-fous qui empêchent d'être libre. Seule la morale de l</w:t>
      </w:r>
      <w:r w:rsidRPr="0022135E">
        <w:rPr>
          <w:sz w:val="32"/>
          <w:szCs w:val="24"/>
        </w:rPr>
        <w:t>i</w:t>
      </w:r>
      <w:r w:rsidRPr="0022135E">
        <w:rPr>
          <w:sz w:val="32"/>
          <w:szCs w:val="24"/>
        </w:rPr>
        <w:t>bération nous affranchit de toute fatalité, pour mieux con</w:t>
      </w:r>
      <w:r w:rsidRPr="0022135E">
        <w:rPr>
          <w:sz w:val="32"/>
          <w:szCs w:val="24"/>
        </w:rPr>
        <w:t>s</w:t>
      </w:r>
      <w:r w:rsidRPr="0022135E">
        <w:rPr>
          <w:sz w:val="32"/>
          <w:szCs w:val="24"/>
        </w:rPr>
        <w:t>truire notre personnalité. Elle concerne la sexualité impliquée dans le célibat et le mariage. Pour Freud, la sexualité est considérée comme un instinct primaire, mais</w:t>
      </w:r>
      <w:r>
        <w:rPr>
          <w:sz w:val="32"/>
        </w:rPr>
        <w:t xml:space="preserve"> [26] </w:t>
      </w:r>
      <w:r w:rsidRPr="0022135E">
        <w:rPr>
          <w:sz w:val="32"/>
          <w:szCs w:val="22"/>
        </w:rPr>
        <w:t>d'abord, comme une fonction qui permet d'obtenir du pla</w:t>
      </w:r>
      <w:r w:rsidRPr="0022135E">
        <w:rPr>
          <w:sz w:val="32"/>
          <w:szCs w:val="22"/>
        </w:rPr>
        <w:t>i</w:t>
      </w:r>
      <w:r w:rsidRPr="0022135E">
        <w:rPr>
          <w:sz w:val="32"/>
          <w:szCs w:val="22"/>
        </w:rPr>
        <w:t>sir et met enjeu, les éléments de la reproduction de l'espèce.</w:t>
      </w:r>
    </w:p>
    <w:p w14:paraId="6121F3EC" w14:textId="77777777" w:rsidR="00353501" w:rsidRPr="0022135E" w:rsidRDefault="00353501" w:rsidP="00353501">
      <w:pPr>
        <w:spacing w:before="120" w:after="120"/>
        <w:jc w:val="both"/>
        <w:rPr>
          <w:sz w:val="32"/>
        </w:rPr>
      </w:pPr>
      <w:r w:rsidRPr="0022135E">
        <w:rPr>
          <w:sz w:val="32"/>
          <w:szCs w:val="22"/>
        </w:rPr>
        <w:t>D'après certains penseurs, après la faim et la soif, c'est la passion amoureuse qui imprègne davantage tout l'être vivant.</w:t>
      </w:r>
    </w:p>
    <w:p w14:paraId="6E9787B6" w14:textId="77777777" w:rsidR="00353501" w:rsidRPr="0022135E" w:rsidRDefault="00353501" w:rsidP="00353501">
      <w:pPr>
        <w:spacing w:before="120" w:after="120"/>
        <w:jc w:val="both"/>
        <w:rPr>
          <w:sz w:val="32"/>
        </w:rPr>
      </w:pPr>
      <w:r w:rsidRPr="0022135E">
        <w:rPr>
          <w:sz w:val="32"/>
          <w:szCs w:val="22"/>
        </w:rPr>
        <w:t>Cependant, la sexualité, qui n'est pas humanisée, devient totalitaire, centrée sur la satisfaction, en se radicalisant sous forme de contrôle ou de violence. Les femmes violées, s</w:t>
      </w:r>
      <w:r w:rsidRPr="0022135E">
        <w:rPr>
          <w:sz w:val="32"/>
          <w:szCs w:val="22"/>
        </w:rPr>
        <w:t>é</w:t>
      </w:r>
      <w:r w:rsidRPr="0022135E">
        <w:rPr>
          <w:sz w:val="32"/>
          <w:szCs w:val="22"/>
        </w:rPr>
        <w:t>questrées, violées et tuées sont nombreuses.</w:t>
      </w:r>
    </w:p>
    <w:p w14:paraId="463E4F4C" w14:textId="77777777" w:rsidR="00353501" w:rsidRPr="0022135E" w:rsidRDefault="00353501" w:rsidP="00353501">
      <w:pPr>
        <w:spacing w:before="120" w:after="120"/>
        <w:jc w:val="both"/>
        <w:rPr>
          <w:sz w:val="32"/>
        </w:rPr>
      </w:pPr>
      <w:r w:rsidRPr="0022135E">
        <w:rPr>
          <w:sz w:val="32"/>
          <w:szCs w:val="22"/>
        </w:rPr>
        <w:t>Se libérer de soi et participer à la libération de son part</w:t>
      </w:r>
      <w:r w:rsidRPr="0022135E">
        <w:rPr>
          <w:sz w:val="32"/>
          <w:szCs w:val="22"/>
        </w:rPr>
        <w:t>e</w:t>
      </w:r>
      <w:r w:rsidRPr="0022135E">
        <w:rPr>
          <w:sz w:val="32"/>
          <w:szCs w:val="22"/>
        </w:rPr>
        <w:t>naire, ne serait-ce pas cela le grand amour ? Aimer, n'est-ce pas vouloir le bonheur de la personne aimée ?</w:t>
      </w:r>
    </w:p>
    <w:p w14:paraId="5F74EBF3" w14:textId="77777777" w:rsidR="00353501" w:rsidRPr="0022135E" w:rsidRDefault="00353501" w:rsidP="00353501">
      <w:pPr>
        <w:spacing w:before="120" w:after="120"/>
        <w:jc w:val="both"/>
        <w:rPr>
          <w:sz w:val="32"/>
        </w:rPr>
      </w:pPr>
      <w:r w:rsidRPr="0022135E">
        <w:rPr>
          <w:sz w:val="32"/>
          <w:szCs w:val="22"/>
        </w:rPr>
        <w:t>« </w:t>
      </w:r>
      <w:r w:rsidRPr="0022135E">
        <w:rPr>
          <w:i/>
          <w:iCs/>
          <w:sz w:val="32"/>
          <w:szCs w:val="22"/>
        </w:rPr>
        <w:t>Toute âme qui s'élève, élève le monde. »</w:t>
      </w:r>
      <w:r w:rsidRPr="0022135E">
        <w:rPr>
          <w:sz w:val="32"/>
          <w:szCs w:val="22"/>
        </w:rPr>
        <w:t xml:space="preserve"> écrit Élizabeth Leseur. On peut ajouter « </w:t>
      </w:r>
      <w:r w:rsidRPr="0022135E">
        <w:rPr>
          <w:i/>
          <w:iCs/>
          <w:sz w:val="32"/>
          <w:szCs w:val="22"/>
        </w:rPr>
        <w:t>que toute âme qui s'abaisse, abai</w:t>
      </w:r>
      <w:r w:rsidRPr="0022135E">
        <w:rPr>
          <w:i/>
          <w:iCs/>
          <w:sz w:val="32"/>
          <w:szCs w:val="22"/>
        </w:rPr>
        <w:t>s</w:t>
      </w:r>
      <w:r w:rsidRPr="0022135E">
        <w:rPr>
          <w:i/>
          <w:iCs/>
          <w:sz w:val="32"/>
          <w:szCs w:val="22"/>
        </w:rPr>
        <w:t>se le monde »</w:t>
      </w:r>
      <w:r w:rsidRPr="0022135E">
        <w:rPr>
          <w:sz w:val="32"/>
          <w:szCs w:val="22"/>
        </w:rPr>
        <w:t>. Il en est ainsi dans la vie d'un couple ou d'un célibataire consacré au célibat.</w:t>
      </w:r>
    </w:p>
    <w:p w14:paraId="238CC536" w14:textId="77777777" w:rsidR="00353501" w:rsidRPr="0022135E" w:rsidRDefault="00353501" w:rsidP="00353501">
      <w:pPr>
        <w:spacing w:before="120" w:after="120"/>
        <w:jc w:val="both"/>
        <w:rPr>
          <w:sz w:val="32"/>
        </w:rPr>
      </w:pPr>
      <w:r w:rsidRPr="0022135E">
        <w:rPr>
          <w:sz w:val="32"/>
          <w:szCs w:val="22"/>
        </w:rPr>
        <w:t>De nombreuses questions surgissent en moi, questions sur l'origine de la vie, la maladie, la mort, le deuil, la foi, la su</w:t>
      </w:r>
      <w:r w:rsidRPr="0022135E">
        <w:rPr>
          <w:sz w:val="32"/>
          <w:szCs w:val="22"/>
        </w:rPr>
        <w:t>r</w:t>
      </w:r>
      <w:r w:rsidRPr="0022135E">
        <w:rPr>
          <w:sz w:val="32"/>
          <w:szCs w:val="22"/>
        </w:rPr>
        <w:t>vie, etc. Je me suis mis à douter sur ce qu'on m'enseignait à l'église et les catéchèses données à l'école, au sujet de la rel</w:t>
      </w:r>
      <w:r w:rsidRPr="0022135E">
        <w:rPr>
          <w:sz w:val="32"/>
          <w:szCs w:val="22"/>
        </w:rPr>
        <w:t>i</w:t>
      </w:r>
      <w:r w:rsidRPr="0022135E">
        <w:rPr>
          <w:sz w:val="32"/>
          <w:szCs w:val="22"/>
        </w:rPr>
        <w:t>gion.</w:t>
      </w:r>
    </w:p>
    <w:p w14:paraId="6A766CBA" w14:textId="77777777" w:rsidR="00353501" w:rsidRPr="0022135E" w:rsidRDefault="00353501" w:rsidP="00353501">
      <w:pPr>
        <w:spacing w:before="120" w:after="120"/>
        <w:jc w:val="both"/>
        <w:rPr>
          <w:sz w:val="32"/>
        </w:rPr>
      </w:pPr>
      <w:r w:rsidRPr="0022135E">
        <w:rPr>
          <w:sz w:val="32"/>
          <w:szCs w:val="22"/>
        </w:rPr>
        <w:t>En observant mon père, entrer à la maison en chancelant, se tenant sur les chaises pour ne pas tomber, je me disais, ce qui est arrivé à mon petit chien, est en train d'arriver à mon père. Quelques années plus tard, j'ai appris que mon père était atteint de l'alcoolisme, une maladie inconnue, en ce temps-là.</w:t>
      </w:r>
    </w:p>
    <w:p w14:paraId="5C35F9AE" w14:textId="77777777" w:rsidR="00353501" w:rsidRDefault="00353501" w:rsidP="00353501">
      <w:pPr>
        <w:spacing w:before="120" w:after="120"/>
        <w:jc w:val="both"/>
        <w:rPr>
          <w:sz w:val="32"/>
        </w:rPr>
      </w:pPr>
      <w:r>
        <w:rPr>
          <w:sz w:val="32"/>
        </w:rPr>
        <w:t>[27]</w:t>
      </w:r>
    </w:p>
    <w:p w14:paraId="1DB86772" w14:textId="77777777" w:rsidR="00353501" w:rsidRPr="0022135E" w:rsidRDefault="00353501" w:rsidP="00353501">
      <w:pPr>
        <w:spacing w:before="120" w:after="120"/>
        <w:jc w:val="both"/>
        <w:rPr>
          <w:sz w:val="32"/>
        </w:rPr>
      </w:pPr>
      <w:r w:rsidRPr="0022135E">
        <w:rPr>
          <w:sz w:val="32"/>
          <w:szCs w:val="24"/>
        </w:rPr>
        <w:t>Vers l'âge de 36 ans, suite à une expérience spirituelle avec les pères capucins, à leur résidence à Bathurst, papa s'abstient complètement de consommer de l'alcool, jusqu'à sa mort. Il disait que demeurer sobre, c'était un combat cont</w:t>
      </w:r>
      <w:r w:rsidRPr="0022135E">
        <w:rPr>
          <w:sz w:val="32"/>
          <w:szCs w:val="24"/>
        </w:rPr>
        <w:t>i</w:t>
      </w:r>
      <w:r w:rsidRPr="0022135E">
        <w:rPr>
          <w:sz w:val="32"/>
          <w:szCs w:val="24"/>
        </w:rPr>
        <w:t>nuel.</w:t>
      </w:r>
    </w:p>
    <w:p w14:paraId="46655515" w14:textId="77777777" w:rsidR="00353501" w:rsidRDefault="00353501" w:rsidP="00353501">
      <w:pPr>
        <w:spacing w:before="120" w:after="120"/>
        <w:jc w:val="both"/>
        <w:rPr>
          <w:sz w:val="32"/>
          <w:szCs w:val="24"/>
        </w:rPr>
      </w:pPr>
      <w:r w:rsidRPr="0022135E">
        <w:rPr>
          <w:sz w:val="32"/>
          <w:szCs w:val="24"/>
        </w:rPr>
        <w:t>Son expérience spirituelle et son vécu, furent pour moi, l'université de la Vie. Pour demeurer sobre, ce fut un combat continuel pour papa. Comme lui, pour demeurer fidèle à mon engagement à la chasteté, ce fut un combat continuel.</w:t>
      </w:r>
    </w:p>
    <w:p w14:paraId="387DEA36" w14:textId="77777777" w:rsidR="00353501" w:rsidRPr="0022135E" w:rsidRDefault="00353501" w:rsidP="00353501">
      <w:pPr>
        <w:spacing w:before="120" w:after="120"/>
        <w:jc w:val="both"/>
        <w:rPr>
          <w:sz w:val="32"/>
        </w:rPr>
      </w:pPr>
    </w:p>
    <w:p w14:paraId="518EDC74" w14:textId="77777777" w:rsidR="00353501" w:rsidRPr="0022135E" w:rsidRDefault="00353501" w:rsidP="00353501">
      <w:pPr>
        <w:pStyle w:val="planche"/>
      </w:pPr>
      <w:r w:rsidRPr="0022135E">
        <w:t>Tomber et se relever</w:t>
      </w:r>
    </w:p>
    <w:p w14:paraId="70AC28E0" w14:textId="77777777" w:rsidR="00353501" w:rsidRDefault="00353501" w:rsidP="00353501">
      <w:pPr>
        <w:spacing w:before="120" w:after="120"/>
        <w:jc w:val="both"/>
        <w:rPr>
          <w:sz w:val="32"/>
          <w:szCs w:val="24"/>
        </w:rPr>
      </w:pPr>
    </w:p>
    <w:p w14:paraId="17A9184E" w14:textId="77777777" w:rsidR="00353501" w:rsidRPr="0022135E" w:rsidRDefault="00353501" w:rsidP="00353501">
      <w:pPr>
        <w:spacing w:before="120" w:after="120"/>
        <w:jc w:val="both"/>
        <w:rPr>
          <w:sz w:val="32"/>
        </w:rPr>
      </w:pPr>
      <w:r w:rsidRPr="0022135E">
        <w:rPr>
          <w:sz w:val="32"/>
          <w:szCs w:val="24"/>
        </w:rPr>
        <w:t>Vers l'âge de 11 ou 12 ans, je fais une chute sur la glace et je perds connaissance. Je n'en parle à personne. Sans rien comprendre, je me sens prisonnier à l'école, en perdant l'int</w:t>
      </w:r>
      <w:r w:rsidRPr="0022135E">
        <w:rPr>
          <w:sz w:val="32"/>
          <w:szCs w:val="24"/>
        </w:rPr>
        <w:t>é</w:t>
      </w:r>
      <w:r w:rsidRPr="0022135E">
        <w:rPr>
          <w:sz w:val="32"/>
          <w:szCs w:val="24"/>
        </w:rPr>
        <w:t xml:space="preserve">rêt aux études. Avant de terminer ma </w:t>
      </w:r>
      <w:r>
        <w:rPr>
          <w:sz w:val="32"/>
          <w:szCs w:val="24"/>
        </w:rPr>
        <w:t>7</w:t>
      </w:r>
      <w:r w:rsidRPr="00EC197E">
        <w:rPr>
          <w:sz w:val="32"/>
          <w:szCs w:val="24"/>
          <w:vertAlign w:val="superscript"/>
        </w:rPr>
        <w:t>e</w:t>
      </w:r>
      <w:r>
        <w:rPr>
          <w:sz w:val="32"/>
          <w:szCs w:val="24"/>
        </w:rPr>
        <w:t> </w:t>
      </w:r>
      <w:r w:rsidRPr="0022135E">
        <w:rPr>
          <w:sz w:val="32"/>
          <w:szCs w:val="24"/>
        </w:rPr>
        <w:t>année, je quitte l'éc</w:t>
      </w:r>
      <w:r w:rsidRPr="0022135E">
        <w:rPr>
          <w:sz w:val="32"/>
          <w:szCs w:val="24"/>
        </w:rPr>
        <w:t>o</w:t>
      </w:r>
      <w:r w:rsidRPr="0022135E">
        <w:rPr>
          <w:sz w:val="32"/>
          <w:szCs w:val="24"/>
        </w:rPr>
        <w:t>le avec le consentement de maman, pour travailler dans une petite usine où on fabriquait des boîtes pour conserver le poisson. Le désir de reprendre mes études demeure dans mon esprit.</w:t>
      </w:r>
    </w:p>
    <w:p w14:paraId="4D1636C9" w14:textId="77777777" w:rsidR="00353501" w:rsidRPr="0022135E" w:rsidRDefault="00353501" w:rsidP="00353501">
      <w:pPr>
        <w:spacing w:before="120" w:after="120"/>
        <w:jc w:val="both"/>
        <w:rPr>
          <w:sz w:val="32"/>
        </w:rPr>
      </w:pPr>
      <w:r w:rsidRPr="0022135E">
        <w:rPr>
          <w:sz w:val="32"/>
          <w:szCs w:val="24"/>
        </w:rPr>
        <w:t>À l'église, le dimanche, ce qui éveillait mon attention, c'était le chant : « Je n'ai qu'une âme qu'il faut sauver ».</w:t>
      </w:r>
    </w:p>
    <w:p w14:paraId="68409DAD" w14:textId="77777777" w:rsidR="00353501" w:rsidRPr="0022135E" w:rsidRDefault="00353501" w:rsidP="00353501">
      <w:pPr>
        <w:spacing w:before="120" w:after="120"/>
        <w:jc w:val="both"/>
        <w:rPr>
          <w:sz w:val="32"/>
        </w:rPr>
      </w:pPr>
      <w:r w:rsidRPr="0022135E">
        <w:rPr>
          <w:sz w:val="32"/>
          <w:szCs w:val="24"/>
        </w:rPr>
        <w:t xml:space="preserve">En 1952, âgé de 17 ans, je m'inscris au Collège Saint-Joseph à Memramcook au N.-B., avec une </w:t>
      </w:r>
      <w:r>
        <w:rPr>
          <w:sz w:val="32"/>
          <w:szCs w:val="24"/>
        </w:rPr>
        <w:t>7</w:t>
      </w:r>
      <w:r w:rsidRPr="00EC197E">
        <w:rPr>
          <w:sz w:val="32"/>
          <w:szCs w:val="24"/>
          <w:vertAlign w:val="superscript"/>
        </w:rPr>
        <w:t>e</w:t>
      </w:r>
      <w:r>
        <w:rPr>
          <w:sz w:val="32"/>
          <w:szCs w:val="24"/>
        </w:rPr>
        <w:t> </w:t>
      </w:r>
      <w:r w:rsidRPr="0022135E">
        <w:rPr>
          <w:sz w:val="32"/>
          <w:szCs w:val="24"/>
        </w:rPr>
        <w:t>année scola</w:t>
      </w:r>
      <w:r w:rsidRPr="0022135E">
        <w:rPr>
          <w:sz w:val="32"/>
          <w:szCs w:val="24"/>
        </w:rPr>
        <w:t>i</w:t>
      </w:r>
      <w:r w:rsidRPr="0022135E">
        <w:rPr>
          <w:sz w:val="32"/>
          <w:szCs w:val="24"/>
        </w:rPr>
        <w:t>re non terminée, et une petite connaissance du latin, acquise à mes cours à Montréal en 1951. Suite au décès du jeune curé, de mon village, à Lamèque, N.-B., l'idée de le remplacer monte en moi. Au collège, en première année du cours cla</w:t>
      </w:r>
      <w:r w:rsidRPr="0022135E">
        <w:rPr>
          <w:sz w:val="32"/>
          <w:szCs w:val="24"/>
        </w:rPr>
        <w:t>s</w:t>
      </w:r>
      <w:r w:rsidRPr="0022135E">
        <w:rPr>
          <w:sz w:val="32"/>
          <w:szCs w:val="24"/>
        </w:rPr>
        <w:t>sique, je suis en classe avec des camarades âgés de 13 ou 14 ans. Pour ceux qui terminaient le cours classique, de no</w:t>
      </w:r>
      <w:r w:rsidRPr="0022135E">
        <w:rPr>
          <w:sz w:val="32"/>
          <w:szCs w:val="24"/>
        </w:rPr>
        <w:t>m</w:t>
      </w:r>
      <w:r w:rsidRPr="0022135E">
        <w:rPr>
          <w:sz w:val="32"/>
          <w:szCs w:val="24"/>
        </w:rPr>
        <w:t>breux métiers s'offraient à eux.</w:t>
      </w:r>
    </w:p>
    <w:p w14:paraId="11EDDBD4" w14:textId="77777777" w:rsidR="00353501" w:rsidRDefault="00353501" w:rsidP="00353501">
      <w:pPr>
        <w:spacing w:before="120" w:after="120"/>
        <w:jc w:val="both"/>
        <w:rPr>
          <w:sz w:val="32"/>
        </w:rPr>
      </w:pPr>
      <w:r>
        <w:rPr>
          <w:sz w:val="32"/>
        </w:rPr>
        <w:t>[28]</w:t>
      </w:r>
    </w:p>
    <w:p w14:paraId="6D170FA8" w14:textId="77777777" w:rsidR="00353501" w:rsidRPr="0022135E" w:rsidRDefault="00353501" w:rsidP="00353501">
      <w:pPr>
        <w:spacing w:before="120" w:after="120"/>
        <w:jc w:val="both"/>
        <w:rPr>
          <w:sz w:val="32"/>
        </w:rPr>
      </w:pPr>
      <w:r w:rsidRPr="0022135E">
        <w:rPr>
          <w:sz w:val="32"/>
          <w:szCs w:val="24"/>
        </w:rPr>
        <w:t>« Je n'ai qu'une âme qu'il faut sauver », ce chant demeurait dans mon esprit. Le médecin guérissait le corps, la psychol</w:t>
      </w:r>
      <w:r w:rsidRPr="0022135E">
        <w:rPr>
          <w:sz w:val="32"/>
          <w:szCs w:val="24"/>
        </w:rPr>
        <w:t>o</w:t>
      </w:r>
      <w:r w:rsidRPr="0022135E">
        <w:rPr>
          <w:sz w:val="32"/>
          <w:szCs w:val="24"/>
        </w:rPr>
        <w:t>gie, l'esprit et le sacerdoce guérissait l'âme, par l'absolution, selon ma vision. Au temps de mon enfance, la foi avait pri</w:t>
      </w:r>
      <w:r w:rsidRPr="0022135E">
        <w:rPr>
          <w:sz w:val="32"/>
          <w:szCs w:val="24"/>
        </w:rPr>
        <w:t>o</w:t>
      </w:r>
      <w:r w:rsidRPr="0022135E">
        <w:rPr>
          <w:sz w:val="32"/>
          <w:szCs w:val="24"/>
        </w:rPr>
        <w:t>rité sur la science. Devenir croyant était préférable à devenir savant. Mon court séjour à l'école des officiers des forces c</w:t>
      </w:r>
      <w:r w:rsidRPr="0022135E">
        <w:rPr>
          <w:sz w:val="32"/>
          <w:szCs w:val="24"/>
        </w:rPr>
        <w:t>a</w:t>
      </w:r>
      <w:r w:rsidRPr="0022135E">
        <w:rPr>
          <w:sz w:val="32"/>
          <w:szCs w:val="24"/>
        </w:rPr>
        <w:t>nadiennes m'a appris à lutter comme un vaillant soldat, et si quelques fois, je succombais par faiblesse, je reprenais co</w:t>
      </w:r>
      <w:r w:rsidRPr="0022135E">
        <w:rPr>
          <w:sz w:val="32"/>
          <w:szCs w:val="24"/>
        </w:rPr>
        <w:t>u</w:t>
      </w:r>
      <w:r w:rsidRPr="0022135E">
        <w:rPr>
          <w:sz w:val="32"/>
          <w:szCs w:val="24"/>
        </w:rPr>
        <w:t>rage, convaincu d'être sans cesse soutenu par la grâce de la providence.</w:t>
      </w:r>
    </w:p>
    <w:p w14:paraId="28C0905A" w14:textId="77777777" w:rsidR="00353501" w:rsidRPr="0022135E" w:rsidRDefault="00353501" w:rsidP="00353501">
      <w:pPr>
        <w:spacing w:before="120" w:after="120"/>
        <w:jc w:val="both"/>
        <w:rPr>
          <w:sz w:val="32"/>
        </w:rPr>
      </w:pPr>
      <w:r w:rsidRPr="0022135E">
        <w:rPr>
          <w:sz w:val="32"/>
          <w:szCs w:val="24"/>
        </w:rPr>
        <w:t>Les motifs qui ont fait naitre ma vocation étaient farfelus. Malgré tout, ces motifs ont fait que j'ai choisi le métier qui correspondait à mon besoin de liberté. J'ai toujours senti que la liberté était ma première vocation.</w:t>
      </w:r>
    </w:p>
    <w:p w14:paraId="7E6E8AF5" w14:textId="77777777" w:rsidR="00353501" w:rsidRPr="0022135E" w:rsidRDefault="00353501" w:rsidP="00353501">
      <w:pPr>
        <w:spacing w:before="120" w:after="120"/>
        <w:jc w:val="both"/>
        <w:rPr>
          <w:sz w:val="32"/>
        </w:rPr>
      </w:pPr>
      <w:r w:rsidRPr="0022135E">
        <w:rPr>
          <w:sz w:val="32"/>
          <w:szCs w:val="24"/>
        </w:rPr>
        <w:t xml:space="preserve">J'ai 89 ans, si j'avais à rechoisir un métier, ce serait encore la prêtrise, dans l'Institut </w:t>
      </w:r>
      <w:r w:rsidRPr="008328C0">
        <w:rPr>
          <w:i/>
          <w:sz w:val="32"/>
          <w:szCs w:val="24"/>
        </w:rPr>
        <w:t>Voluntas Dei</w:t>
      </w:r>
      <w:r w:rsidRPr="0022135E">
        <w:rPr>
          <w:sz w:val="32"/>
          <w:szCs w:val="24"/>
        </w:rPr>
        <w:t>.</w:t>
      </w:r>
    </w:p>
    <w:p w14:paraId="71D5D708" w14:textId="77777777" w:rsidR="00353501" w:rsidRPr="0022135E" w:rsidRDefault="00353501" w:rsidP="00353501">
      <w:pPr>
        <w:spacing w:before="120" w:after="120"/>
        <w:jc w:val="both"/>
        <w:rPr>
          <w:sz w:val="32"/>
        </w:rPr>
      </w:pPr>
      <w:r w:rsidRPr="0022135E">
        <w:rPr>
          <w:sz w:val="32"/>
          <w:szCs w:val="24"/>
        </w:rPr>
        <w:t>Au retour de ma mission en Amérique du Sud, installé au Québec, l'Église me posait question. Pour moi, le pouvoir de l'Église, c'est ne rien pouvoir, sinon témoigner de Jésus et communiquer sa présence. C'est tout ce que je pouvais faire, comme ministère, dans les 15 paroisses qui m'étaient confiées, en Equateur. Au Québec, je revoyais l'Église de mon enfance comme un gouvernement, comme une règle, comme une loi qui s'impose à la conscience de ses fidèles. Je me sentais mal dans cette Église au Québec. Je me demandais si j'allais y demeurer.</w:t>
      </w:r>
    </w:p>
    <w:p w14:paraId="33A73BD4" w14:textId="77777777" w:rsidR="00353501" w:rsidRPr="0022135E" w:rsidRDefault="00353501" w:rsidP="00353501">
      <w:pPr>
        <w:spacing w:before="120" w:after="120"/>
        <w:jc w:val="both"/>
        <w:rPr>
          <w:sz w:val="32"/>
        </w:rPr>
      </w:pPr>
      <w:r w:rsidRPr="0022135E">
        <w:rPr>
          <w:sz w:val="32"/>
          <w:szCs w:val="24"/>
        </w:rPr>
        <w:t>Selon Maurice Zundel, « L'Église est toujours, partout, en tout, un sacrement. Qu'est-ce que le Christ veut nous dire ? C'est Jésus finalement l'unique, l'unique commentateur de</w:t>
      </w:r>
      <w:r>
        <w:rPr>
          <w:sz w:val="32"/>
        </w:rPr>
        <w:t xml:space="preserve"> [29] </w:t>
      </w:r>
      <w:r w:rsidRPr="0022135E">
        <w:rPr>
          <w:sz w:val="32"/>
          <w:szCs w:val="22"/>
        </w:rPr>
        <w:t>l'Évangile, des conciles, de la liturgie et des sacrements, puisque tout cela n'a pour but que d'établir un contact entre Lui et nous, en nous rassemblant tous dans la communion de Son amour ».</w:t>
      </w:r>
    </w:p>
    <w:p w14:paraId="31AEF97A" w14:textId="77777777" w:rsidR="00353501" w:rsidRDefault="00353501" w:rsidP="00353501">
      <w:pPr>
        <w:spacing w:before="120" w:after="120"/>
        <w:jc w:val="both"/>
        <w:rPr>
          <w:sz w:val="32"/>
          <w:szCs w:val="22"/>
        </w:rPr>
      </w:pPr>
      <w:r w:rsidRPr="0022135E">
        <w:rPr>
          <w:sz w:val="32"/>
          <w:szCs w:val="22"/>
        </w:rPr>
        <w:t>Pour voir cl</w:t>
      </w:r>
      <w:r>
        <w:rPr>
          <w:sz w:val="32"/>
          <w:szCs w:val="22"/>
        </w:rPr>
        <w:t>air, je me suis rendu à Valleyfi</w:t>
      </w:r>
      <w:r w:rsidRPr="0022135E">
        <w:rPr>
          <w:sz w:val="32"/>
          <w:szCs w:val="22"/>
        </w:rPr>
        <w:t>eld, au monast</w:t>
      </w:r>
      <w:r w:rsidRPr="0022135E">
        <w:rPr>
          <w:sz w:val="32"/>
          <w:szCs w:val="22"/>
        </w:rPr>
        <w:t>è</w:t>
      </w:r>
      <w:r w:rsidRPr="0022135E">
        <w:rPr>
          <w:sz w:val="32"/>
          <w:szCs w:val="22"/>
        </w:rPr>
        <w:t>re des sœurs Clarisses, pour parler, échanger avec une rel</w:t>
      </w:r>
      <w:r w:rsidRPr="0022135E">
        <w:rPr>
          <w:sz w:val="32"/>
          <w:szCs w:val="22"/>
        </w:rPr>
        <w:t>i</w:t>
      </w:r>
      <w:r w:rsidRPr="0022135E">
        <w:rPr>
          <w:sz w:val="32"/>
          <w:szCs w:val="22"/>
        </w:rPr>
        <w:t>gieuse. Il suffit parfois, d'un regard ou d'une seule parole de sagesse pour voir la lumière au bout du tunnel. J'ai toujours demeuré dans un certain combat entre croire et ne pas croire, entre le témoignage et la science. J'étais porté à tout remettre en question, l'enseignement religieux reçu et même mes cours de théologie à l'université. Je doutais de tout, sauf de celle de ma mère. « La seule parole que je n'aie jamais remise en question, ce fut celle de ma mère, Diane ». J'ai appris d'e</w:t>
      </w:r>
      <w:r w:rsidRPr="0022135E">
        <w:rPr>
          <w:sz w:val="32"/>
          <w:szCs w:val="22"/>
        </w:rPr>
        <w:t>l</w:t>
      </w:r>
      <w:r w:rsidRPr="0022135E">
        <w:rPr>
          <w:sz w:val="32"/>
          <w:szCs w:val="22"/>
        </w:rPr>
        <w:t>le l'étrange besoin d'être aimé et de comprendre.</w:t>
      </w:r>
    </w:p>
    <w:p w14:paraId="20A57F69" w14:textId="77777777" w:rsidR="00353501" w:rsidRPr="0022135E" w:rsidRDefault="00353501" w:rsidP="00353501">
      <w:pPr>
        <w:spacing w:before="120" w:after="120"/>
        <w:jc w:val="both"/>
        <w:rPr>
          <w:sz w:val="32"/>
        </w:rPr>
      </w:pPr>
    </w:p>
    <w:p w14:paraId="08159A91" w14:textId="77777777" w:rsidR="00353501" w:rsidRPr="0022135E" w:rsidRDefault="00353501" w:rsidP="00353501">
      <w:pPr>
        <w:pStyle w:val="planche"/>
      </w:pPr>
      <w:r w:rsidRPr="0022135E">
        <w:t>Le témoignage</w:t>
      </w:r>
    </w:p>
    <w:p w14:paraId="3FD761BA" w14:textId="77777777" w:rsidR="00353501" w:rsidRDefault="00353501" w:rsidP="00353501">
      <w:pPr>
        <w:spacing w:before="120" w:after="120"/>
        <w:jc w:val="both"/>
        <w:rPr>
          <w:sz w:val="32"/>
          <w:szCs w:val="22"/>
        </w:rPr>
      </w:pPr>
    </w:p>
    <w:p w14:paraId="44CCE720" w14:textId="77777777" w:rsidR="00353501" w:rsidRPr="0022135E" w:rsidRDefault="00353501" w:rsidP="00353501">
      <w:pPr>
        <w:spacing w:before="120" w:after="120"/>
        <w:jc w:val="both"/>
        <w:rPr>
          <w:sz w:val="32"/>
        </w:rPr>
      </w:pPr>
      <w:r w:rsidRPr="0022135E">
        <w:rPr>
          <w:sz w:val="32"/>
          <w:szCs w:val="22"/>
        </w:rPr>
        <w:t>Pour croire, il nous faut un témoignage, lequel peut être vérité, trompeur ou mensonger. Je crois ou je ne crois pas au témoignage. Ce qu'on croit, ce n'est pas nécessairement une vérité, ça peut être une fausseté. Bien des gens de nombre</w:t>
      </w:r>
      <w:r w:rsidRPr="0022135E">
        <w:rPr>
          <w:sz w:val="32"/>
          <w:szCs w:val="22"/>
        </w:rPr>
        <w:t>u</w:t>
      </w:r>
      <w:r w:rsidRPr="0022135E">
        <w:rPr>
          <w:sz w:val="32"/>
          <w:szCs w:val="22"/>
        </w:rPr>
        <w:t>ses générations croyaient que la terre était plate et que le s</w:t>
      </w:r>
      <w:r w:rsidRPr="0022135E">
        <w:rPr>
          <w:sz w:val="32"/>
          <w:szCs w:val="22"/>
        </w:rPr>
        <w:t>o</w:t>
      </w:r>
      <w:r w:rsidRPr="0022135E">
        <w:rPr>
          <w:sz w:val="32"/>
          <w:szCs w:val="22"/>
        </w:rPr>
        <w:t>leil tournait autour de la terre. C'était même une croyance de l'Église. Ce qui était deux fausses conceptions de la réalité.</w:t>
      </w:r>
    </w:p>
    <w:p w14:paraId="03CB8634" w14:textId="77777777" w:rsidR="00353501" w:rsidRPr="0022135E" w:rsidRDefault="00353501" w:rsidP="00353501">
      <w:pPr>
        <w:spacing w:before="120" w:after="120"/>
        <w:jc w:val="both"/>
        <w:rPr>
          <w:sz w:val="32"/>
        </w:rPr>
      </w:pPr>
      <w:r w:rsidRPr="0022135E">
        <w:rPr>
          <w:sz w:val="32"/>
          <w:szCs w:val="22"/>
        </w:rPr>
        <w:t>Quand Galilée contredit, sans preuve scientifique, que la terre tournait autour du soleil, il fut condamné à une peine. C'est sa sœur religieuse qui purgea la peine, à la place de son frère. Les croyants affirment qu'à la mort, l'âme se retire du</w:t>
      </w:r>
      <w:r>
        <w:rPr>
          <w:sz w:val="32"/>
        </w:rPr>
        <w:t xml:space="preserve"> [30] </w:t>
      </w:r>
      <w:r w:rsidRPr="0022135E">
        <w:rPr>
          <w:sz w:val="32"/>
          <w:szCs w:val="22"/>
        </w:rPr>
        <w:t>corps et s'envole vers le ciel, ou l'enfer, sans preuve v</w:t>
      </w:r>
      <w:r w:rsidRPr="0022135E">
        <w:rPr>
          <w:sz w:val="32"/>
          <w:szCs w:val="22"/>
        </w:rPr>
        <w:t>i</w:t>
      </w:r>
      <w:r w:rsidRPr="0022135E">
        <w:rPr>
          <w:sz w:val="32"/>
          <w:szCs w:val="22"/>
        </w:rPr>
        <w:t>sible et palpable.</w:t>
      </w:r>
    </w:p>
    <w:p w14:paraId="31E8289F" w14:textId="77777777" w:rsidR="00353501" w:rsidRPr="0022135E" w:rsidRDefault="00353501" w:rsidP="00353501">
      <w:pPr>
        <w:spacing w:before="120" w:after="120"/>
        <w:jc w:val="both"/>
        <w:rPr>
          <w:sz w:val="32"/>
        </w:rPr>
      </w:pPr>
      <w:r w:rsidRPr="0022135E">
        <w:rPr>
          <w:sz w:val="32"/>
          <w:szCs w:val="22"/>
        </w:rPr>
        <w:t>Ceux qui affirment la non-existence de Dieu, ils n'ont a</w:t>
      </w:r>
      <w:r w:rsidRPr="0022135E">
        <w:rPr>
          <w:sz w:val="32"/>
          <w:szCs w:val="22"/>
        </w:rPr>
        <w:t>u</w:t>
      </w:r>
      <w:r w:rsidRPr="0022135E">
        <w:rPr>
          <w:sz w:val="32"/>
          <w:szCs w:val="22"/>
        </w:rPr>
        <w:t>cune preuve scientifique pour le confirmer. Il en est de même pour ceux qui croient en Dieu, créateur de l'univers.</w:t>
      </w:r>
    </w:p>
    <w:p w14:paraId="326B2A4A" w14:textId="77777777" w:rsidR="00353501" w:rsidRPr="0022135E" w:rsidRDefault="00353501" w:rsidP="00353501">
      <w:pPr>
        <w:spacing w:before="120" w:after="120"/>
        <w:jc w:val="both"/>
        <w:rPr>
          <w:sz w:val="32"/>
        </w:rPr>
      </w:pPr>
      <w:r w:rsidRPr="0022135E">
        <w:rPr>
          <w:sz w:val="32"/>
          <w:szCs w:val="22"/>
        </w:rPr>
        <w:t>L'on croit ou l'on ne croit pas aux témoignages. La croyance ou la foi peut être l'origine de grandes œuvres. Le Frère André et l'Oratoire Saint-Joseph, à Montréal, en sont deux exemples convaincants.</w:t>
      </w:r>
    </w:p>
    <w:p w14:paraId="54421A25" w14:textId="77777777" w:rsidR="00353501" w:rsidRPr="0022135E" w:rsidRDefault="00353501" w:rsidP="00353501">
      <w:pPr>
        <w:spacing w:before="120" w:after="120"/>
        <w:jc w:val="both"/>
        <w:rPr>
          <w:sz w:val="32"/>
        </w:rPr>
      </w:pPr>
      <w:r w:rsidRPr="0022135E">
        <w:rPr>
          <w:sz w:val="32"/>
          <w:szCs w:val="22"/>
        </w:rPr>
        <w:t>La foi peut aussi conduire à des tragédies. Il y a même de nombreuses guerres de religion.</w:t>
      </w:r>
    </w:p>
    <w:p w14:paraId="06F1DF4D" w14:textId="77777777" w:rsidR="00353501" w:rsidRPr="0022135E" w:rsidRDefault="00353501" w:rsidP="00353501">
      <w:pPr>
        <w:spacing w:before="120" w:after="120"/>
        <w:jc w:val="both"/>
        <w:rPr>
          <w:sz w:val="32"/>
        </w:rPr>
      </w:pPr>
      <w:r w:rsidRPr="0022135E">
        <w:rPr>
          <w:sz w:val="32"/>
          <w:szCs w:val="22"/>
        </w:rPr>
        <w:t>Je ne suis pas en train de dire qu'il ne faut pas croire. La vie humaine ne peut pas exister sans croire en quelqu'un ou en quelque chose. En foyer de soins, j'ai le temps de réfléchir, de méditer et d'écrire. Je fais du service d'écoute téléphon</w:t>
      </w:r>
      <w:r w:rsidRPr="0022135E">
        <w:rPr>
          <w:sz w:val="32"/>
          <w:szCs w:val="22"/>
        </w:rPr>
        <w:t>i</w:t>
      </w:r>
      <w:r w:rsidRPr="0022135E">
        <w:rPr>
          <w:sz w:val="32"/>
          <w:szCs w:val="22"/>
        </w:rPr>
        <w:t>que, j'ai une nombreuse correspondance écrite. Je me sens encore utile, ce qui fait mon bonheur. Étant donné mon âge, je pense à mon ultime rendez-vous, la mort.</w:t>
      </w:r>
    </w:p>
    <w:p w14:paraId="081048FE" w14:textId="77777777" w:rsidR="00353501" w:rsidRDefault="00353501" w:rsidP="00353501">
      <w:pPr>
        <w:spacing w:before="120" w:after="120"/>
        <w:jc w:val="both"/>
        <w:rPr>
          <w:sz w:val="32"/>
          <w:szCs w:val="22"/>
        </w:rPr>
      </w:pPr>
      <w:r w:rsidRPr="0022135E">
        <w:rPr>
          <w:sz w:val="32"/>
          <w:szCs w:val="22"/>
        </w:rPr>
        <w:t>La mort n'est pas un personnage qui existe. Personne ne voit la mort. Ce que l'on voit, c'est un cadavre, suite à la mort d'une personne.</w:t>
      </w:r>
    </w:p>
    <w:p w14:paraId="73CCFEB4" w14:textId="77777777" w:rsidR="00353501" w:rsidRPr="0022135E" w:rsidRDefault="00353501" w:rsidP="00353501">
      <w:pPr>
        <w:spacing w:before="120" w:after="120"/>
        <w:jc w:val="both"/>
        <w:rPr>
          <w:sz w:val="32"/>
        </w:rPr>
      </w:pPr>
      <w:r>
        <w:rPr>
          <w:sz w:val="32"/>
        </w:rPr>
        <w:br w:type="page"/>
      </w:r>
    </w:p>
    <w:p w14:paraId="1A5435B4" w14:textId="77777777" w:rsidR="00353501" w:rsidRPr="0022135E" w:rsidRDefault="00353501" w:rsidP="00353501">
      <w:pPr>
        <w:pStyle w:val="planche"/>
      </w:pPr>
      <w:r w:rsidRPr="0022135E">
        <w:t>Méditation pascale</w:t>
      </w:r>
    </w:p>
    <w:p w14:paraId="2B9D0D0A" w14:textId="77777777" w:rsidR="00353501" w:rsidRDefault="00353501" w:rsidP="00353501">
      <w:pPr>
        <w:spacing w:before="120" w:after="120"/>
        <w:jc w:val="both"/>
        <w:rPr>
          <w:sz w:val="32"/>
          <w:szCs w:val="22"/>
        </w:rPr>
      </w:pPr>
    </w:p>
    <w:p w14:paraId="4309F985" w14:textId="77777777" w:rsidR="00353501" w:rsidRPr="0022135E" w:rsidRDefault="00353501" w:rsidP="00353501">
      <w:pPr>
        <w:spacing w:before="120" w:after="120"/>
        <w:jc w:val="both"/>
        <w:rPr>
          <w:sz w:val="32"/>
        </w:rPr>
      </w:pPr>
      <w:r w:rsidRPr="0022135E">
        <w:rPr>
          <w:sz w:val="32"/>
          <w:szCs w:val="22"/>
        </w:rPr>
        <w:t>« </w:t>
      </w:r>
      <w:r w:rsidRPr="0022135E">
        <w:rPr>
          <w:i/>
          <w:iCs/>
          <w:sz w:val="32"/>
          <w:szCs w:val="22"/>
        </w:rPr>
        <w:t>Ce qui se passera après la mort ne m'intéresse pas beaucoup. Ce qui m 'importe c'est l'extraordinaire densité que la Résurrection donne aujourd'hui à ma vie. La vie éte</w:t>
      </w:r>
      <w:r w:rsidRPr="0022135E">
        <w:rPr>
          <w:i/>
          <w:iCs/>
          <w:sz w:val="32"/>
          <w:szCs w:val="22"/>
        </w:rPr>
        <w:t>r</w:t>
      </w:r>
      <w:r w:rsidRPr="0022135E">
        <w:rPr>
          <w:i/>
          <w:iCs/>
          <w:sz w:val="32"/>
          <w:szCs w:val="22"/>
        </w:rPr>
        <w:t>nelle, je ne sais pas à quoi el</w:t>
      </w:r>
      <w:r>
        <w:rPr>
          <w:i/>
          <w:iCs/>
          <w:sz w:val="32"/>
          <w:szCs w:val="22"/>
        </w:rPr>
        <w:t>le ressemble. Ce que je sais, c</w:t>
      </w:r>
      <w:r w:rsidRPr="0022135E">
        <w:rPr>
          <w:i/>
          <w:iCs/>
          <w:sz w:val="32"/>
          <w:szCs w:val="22"/>
        </w:rPr>
        <w:t>'est que je suis appelé à vivre dès maintenant</w:t>
      </w:r>
      <w:r>
        <w:rPr>
          <w:i/>
          <w:iCs/>
          <w:sz w:val="32"/>
          <w:szCs w:val="22"/>
        </w:rPr>
        <w:t xml:space="preserve"> quelque chose de l'Éternité, c</w:t>
      </w:r>
      <w:r w:rsidRPr="0022135E">
        <w:rPr>
          <w:i/>
          <w:iCs/>
          <w:sz w:val="32"/>
          <w:szCs w:val="22"/>
        </w:rPr>
        <w:t>'est-à-dire quelque chose de ce qui ne peut</w:t>
      </w:r>
      <w:r>
        <w:rPr>
          <w:sz w:val="32"/>
        </w:rPr>
        <w:t xml:space="preserve"> [31] </w:t>
      </w:r>
      <w:r w:rsidRPr="0022135E">
        <w:rPr>
          <w:i/>
          <w:iCs/>
          <w:sz w:val="32"/>
          <w:szCs w:val="22"/>
        </w:rPr>
        <w:t>pas mourir. Et, seul l'amour est éternel. »</w:t>
      </w:r>
      <w:r w:rsidRPr="0022135E">
        <w:rPr>
          <w:sz w:val="32"/>
          <w:szCs w:val="22"/>
        </w:rPr>
        <w:t xml:space="preserve"> Père Philippe Maillard (1920-2013), dominicain, auteur et prédicateur sui</w:t>
      </w:r>
      <w:r w:rsidRPr="0022135E">
        <w:rPr>
          <w:sz w:val="32"/>
          <w:szCs w:val="22"/>
        </w:rPr>
        <w:t>s</w:t>
      </w:r>
      <w:r w:rsidRPr="0022135E">
        <w:rPr>
          <w:sz w:val="32"/>
          <w:szCs w:val="22"/>
        </w:rPr>
        <w:t>se</w:t>
      </w:r>
    </w:p>
    <w:p w14:paraId="70B648B1" w14:textId="77777777" w:rsidR="00353501" w:rsidRPr="0022135E" w:rsidRDefault="00353501" w:rsidP="00353501">
      <w:pPr>
        <w:spacing w:before="120" w:after="120"/>
        <w:jc w:val="both"/>
        <w:rPr>
          <w:sz w:val="32"/>
        </w:rPr>
      </w:pPr>
      <w:r w:rsidRPr="0022135E">
        <w:rPr>
          <w:sz w:val="32"/>
          <w:szCs w:val="22"/>
        </w:rPr>
        <w:t>En écrivant mon dernier livre intitulé « Naître pour mo</w:t>
      </w:r>
      <w:r w:rsidRPr="0022135E">
        <w:rPr>
          <w:sz w:val="32"/>
          <w:szCs w:val="22"/>
        </w:rPr>
        <w:t>u</w:t>
      </w:r>
      <w:r w:rsidRPr="0022135E">
        <w:rPr>
          <w:sz w:val="32"/>
          <w:szCs w:val="22"/>
        </w:rPr>
        <w:t>rir », j'en suis arrivé aune définition simple de la vie : La vie, c'est la fonction d'un organe. Quand l'organe vivant cesse de fonctionner, prenez l'arrêt du cœur, c'est la mort. Il y a corps vivant lorsqu'il y a fonction des organes.</w:t>
      </w:r>
    </w:p>
    <w:p w14:paraId="1C0FA54A" w14:textId="77777777" w:rsidR="00353501" w:rsidRPr="0022135E" w:rsidRDefault="00353501" w:rsidP="00353501">
      <w:pPr>
        <w:spacing w:before="120" w:after="120"/>
        <w:jc w:val="both"/>
        <w:rPr>
          <w:sz w:val="32"/>
        </w:rPr>
      </w:pPr>
      <w:r w:rsidRPr="0022135E">
        <w:rPr>
          <w:sz w:val="32"/>
          <w:szCs w:val="22"/>
        </w:rPr>
        <w:t>Un vieux prêtre demande au grand théologien, Maurice Zundel, s'il y a vraiment une vie après la mort ?</w:t>
      </w:r>
    </w:p>
    <w:p w14:paraId="1F44CC72" w14:textId="77777777" w:rsidR="00353501" w:rsidRPr="0022135E" w:rsidRDefault="00353501" w:rsidP="00353501">
      <w:pPr>
        <w:spacing w:before="120" w:after="120"/>
        <w:jc w:val="both"/>
        <w:rPr>
          <w:sz w:val="32"/>
        </w:rPr>
      </w:pPr>
      <w:r w:rsidRPr="0022135E">
        <w:rPr>
          <w:sz w:val="32"/>
          <w:szCs w:val="22"/>
        </w:rPr>
        <w:t>Votre question sur la vie après la mort est mal posée, lui dit Zundel. Il ne s'agit pas de savoir s'il y a une vie après la mort. L'important, c'est d'être vivant avant de mourir.</w:t>
      </w:r>
    </w:p>
    <w:p w14:paraId="2D63EC9C" w14:textId="77777777" w:rsidR="00353501" w:rsidRPr="0022135E" w:rsidRDefault="00353501" w:rsidP="00353501">
      <w:pPr>
        <w:spacing w:before="120" w:after="120"/>
        <w:jc w:val="both"/>
        <w:rPr>
          <w:sz w:val="32"/>
        </w:rPr>
      </w:pPr>
      <w:r w:rsidRPr="0022135E">
        <w:rPr>
          <w:sz w:val="32"/>
          <w:szCs w:val="22"/>
        </w:rPr>
        <w:t>Demeurer vivant pour moi, c'est un combat continuel, et qui me donne satisfaction.</w:t>
      </w:r>
    </w:p>
    <w:p w14:paraId="6D78E32D" w14:textId="77777777" w:rsidR="00353501" w:rsidRPr="0022135E" w:rsidRDefault="00353501" w:rsidP="00353501">
      <w:pPr>
        <w:spacing w:before="120" w:after="120"/>
        <w:jc w:val="both"/>
        <w:rPr>
          <w:sz w:val="32"/>
        </w:rPr>
      </w:pPr>
      <w:r w:rsidRPr="0022135E">
        <w:rPr>
          <w:sz w:val="32"/>
          <w:szCs w:val="22"/>
        </w:rPr>
        <w:t>Je reviens à l'âme et le corps. On nous les présente comme deux entités distinctes. Si le corps meurt, l'âme ne meurt pas. Pour moi, selon ma conception, ils ne font qu'une seule réal</w:t>
      </w:r>
      <w:r w:rsidRPr="0022135E">
        <w:rPr>
          <w:sz w:val="32"/>
          <w:szCs w:val="22"/>
        </w:rPr>
        <w:t>i</w:t>
      </w:r>
      <w:r w:rsidRPr="0022135E">
        <w:rPr>
          <w:sz w:val="32"/>
          <w:szCs w:val="22"/>
        </w:rPr>
        <w:t>té, comme les éléments d'un pain. Après la cuisson, tous les ingrédients qui composent le pain, ne font qu'un.</w:t>
      </w:r>
    </w:p>
    <w:p w14:paraId="51B032A1" w14:textId="77777777" w:rsidR="00353501" w:rsidRPr="0022135E" w:rsidRDefault="00353501" w:rsidP="00353501">
      <w:pPr>
        <w:spacing w:before="120" w:after="120"/>
        <w:jc w:val="both"/>
        <w:rPr>
          <w:sz w:val="32"/>
        </w:rPr>
      </w:pPr>
      <w:r w:rsidRPr="0022135E">
        <w:rPr>
          <w:sz w:val="32"/>
          <w:szCs w:val="22"/>
        </w:rPr>
        <w:t>Ce que je dis de l'âme et du corps, je n'ai aucune preuve scientifique pour le confirmer. C'est une question de perce</w:t>
      </w:r>
      <w:r w:rsidRPr="0022135E">
        <w:rPr>
          <w:sz w:val="32"/>
          <w:szCs w:val="22"/>
        </w:rPr>
        <w:t>p</w:t>
      </w:r>
      <w:r w:rsidRPr="0022135E">
        <w:rPr>
          <w:sz w:val="32"/>
          <w:szCs w:val="22"/>
        </w:rPr>
        <w:t>tion, de foi. Il en est ainsi pour ceux qui disent, qu'après la mort du corps, l'âme ne meurt pas.</w:t>
      </w:r>
    </w:p>
    <w:p w14:paraId="6F9318F0" w14:textId="77777777" w:rsidR="00353501" w:rsidRPr="0022135E" w:rsidRDefault="00353501" w:rsidP="00353501">
      <w:pPr>
        <w:spacing w:before="120" w:after="120"/>
        <w:jc w:val="both"/>
        <w:rPr>
          <w:sz w:val="32"/>
        </w:rPr>
      </w:pPr>
      <w:r w:rsidRPr="0022135E">
        <w:rPr>
          <w:sz w:val="32"/>
          <w:szCs w:val="22"/>
        </w:rPr>
        <w:t>Je pense qu'en disposant du corps, on dispose de l'âme.</w:t>
      </w:r>
    </w:p>
    <w:p w14:paraId="79308FD8" w14:textId="77777777" w:rsidR="00353501" w:rsidRDefault="00353501" w:rsidP="00353501">
      <w:pPr>
        <w:spacing w:before="120" w:after="120"/>
        <w:jc w:val="both"/>
        <w:rPr>
          <w:sz w:val="32"/>
        </w:rPr>
      </w:pPr>
      <w:r>
        <w:rPr>
          <w:sz w:val="32"/>
        </w:rPr>
        <w:t>[32]</w:t>
      </w:r>
    </w:p>
    <w:p w14:paraId="570B3798" w14:textId="77777777" w:rsidR="00353501" w:rsidRPr="0022135E" w:rsidRDefault="00353501" w:rsidP="00353501">
      <w:pPr>
        <w:spacing w:before="120" w:after="120"/>
        <w:jc w:val="both"/>
        <w:rPr>
          <w:sz w:val="32"/>
        </w:rPr>
      </w:pPr>
      <w:r w:rsidRPr="0022135E">
        <w:rPr>
          <w:sz w:val="32"/>
          <w:szCs w:val="24"/>
        </w:rPr>
        <w:t>J'écris ces choses avec un certain tremblement, car ça va contre l'enseignement reçu dans mon enfance et dans ma formation universitaire en théologie.</w:t>
      </w:r>
    </w:p>
    <w:p w14:paraId="6460B23C" w14:textId="77777777" w:rsidR="00353501" w:rsidRPr="0022135E" w:rsidRDefault="00353501" w:rsidP="00353501">
      <w:pPr>
        <w:spacing w:before="120" w:after="120"/>
        <w:jc w:val="both"/>
        <w:rPr>
          <w:sz w:val="32"/>
        </w:rPr>
      </w:pPr>
      <w:r w:rsidRPr="0022135E">
        <w:rPr>
          <w:sz w:val="32"/>
          <w:szCs w:val="24"/>
        </w:rPr>
        <w:t>Dès mon enfance, j'avais le désir de faire des études sup</w:t>
      </w:r>
      <w:r w:rsidRPr="0022135E">
        <w:rPr>
          <w:sz w:val="32"/>
          <w:szCs w:val="24"/>
        </w:rPr>
        <w:t>é</w:t>
      </w:r>
      <w:r w:rsidRPr="0022135E">
        <w:rPr>
          <w:sz w:val="32"/>
          <w:szCs w:val="24"/>
        </w:rPr>
        <w:t>rieures, comme le médecin, le curé, le professeur, l'avocat, etc. Étant donné la situation financière de mes parents, ça me paraissait impossible.</w:t>
      </w:r>
    </w:p>
    <w:p w14:paraId="6CA296D7" w14:textId="77777777" w:rsidR="00353501" w:rsidRPr="0022135E" w:rsidRDefault="00353501" w:rsidP="00353501">
      <w:pPr>
        <w:spacing w:before="120" w:after="120"/>
        <w:jc w:val="both"/>
        <w:rPr>
          <w:sz w:val="32"/>
        </w:rPr>
      </w:pPr>
      <w:r w:rsidRPr="0022135E">
        <w:rPr>
          <w:sz w:val="32"/>
          <w:szCs w:val="24"/>
        </w:rPr>
        <w:t>Voyant mon inquiétude, un soir, maman s'approche de mon lit et me dit, Léon, confie-toi à la Providence ; sans s</w:t>
      </w:r>
      <w:r w:rsidRPr="0022135E">
        <w:rPr>
          <w:sz w:val="32"/>
          <w:szCs w:val="24"/>
        </w:rPr>
        <w:t>a</w:t>
      </w:r>
      <w:r w:rsidRPr="0022135E">
        <w:rPr>
          <w:sz w:val="32"/>
          <w:szCs w:val="24"/>
        </w:rPr>
        <w:t>voir ce que c'était, j'ai cru à la parole de maman.</w:t>
      </w:r>
    </w:p>
    <w:p w14:paraId="3481974A" w14:textId="77777777" w:rsidR="00353501" w:rsidRPr="0022135E" w:rsidRDefault="00353501" w:rsidP="00353501">
      <w:pPr>
        <w:spacing w:before="120" w:after="120"/>
        <w:jc w:val="both"/>
        <w:rPr>
          <w:sz w:val="32"/>
        </w:rPr>
      </w:pPr>
      <w:r w:rsidRPr="0022135E">
        <w:rPr>
          <w:sz w:val="32"/>
          <w:szCs w:val="24"/>
        </w:rPr>
        <w:t>Je me suis mis à lire quelques auteurs spirituels.</w:t>
      </w:r>
    </w:p>
    <w:p w14:paraId="6A95BBFC" w14:textId="77777777" w:rsidR="00353501" w:rsidRPr="0022135E" w:rsidRDefault="00353501" w:rsidP="00353501">
      <w:pPr>
        <w:spacing w:before="120" w:after="120"/>
        <w:jc w:val="both"/>
        <w:rPr>
          <w:sz w:val="32"/>
        </w:rPr>
      </w:pPr>
      <w:r w:rsidRPr="0022135E">
        <w:rPr>
          <w:sz w:val="32"/>
          <w:szCs w:val="24"/>
        </w:rPr>
        <w:t>J'ai trouvé une réponse en lisant l'Évangile selon saint Matthieu (6.26) :</w:t>
      </w:r>
    </w:p>
    <w:p w14:paraId="0D59A50A" w14:textId="77777777" w:rsidR="00353501" w:rsidRPr="0022135E" w:rsidRDefault="00353501" w:rsidP="00353501">
      <w:pPr>
        <w:spacing w:before="120" w:after="120"/>
        <w:jc w:val="both"/>
        <w:rPr>
          <w:sz w:val="32"/>
        </w:rPr>
      </w:pPr>
      <w:r w:rsidRPr="0022135E">
        <w:rPr>
          <w:sz w:val="32"/>
          <w:szCs w:val="24"/>
        </w:rPr>
        <w:t>« Regardez les oiseaux du ciel, ils ne sèment, ni ne moi</w:t>
      </w:r>
      <w:r w:rsidRPr="0022135E">
        <w:rPr>
          <w:sz w:val="32"/>
          <w:szCs w:val="24"/>
        </w:rPr>
        <w:t>s</w:t>
      </w:r>
      <w:r w:rsidRPr="0022135E">
        <w:rPr>
          <w:sz w:val="32"/>
          <w:szCs w:val="24"/>
        </w:rPr>
        <w:t>sonnent, ils n'amassent point dans les greniers et Votre Père Céleste, les nourrit ».</w:t>
      </w:r>
    </w:p>
    <w:p w14:paraId="431D3917" w14:textId="77777777" w:rsidR="00353501" w:rsidRDefault="00353501" w:rsidP="00353501">
      <w:pPr>
        <w:spacing w:before="120" w:after="120"/>
        <w:jc w:val="both"/>
        <w:rPr>
          <w:sz w:val="32"/>
          <w:szCs w:val="24"/>
        </w:rPr>
      </w:pPr>
      <w:r w:rsidRPr="0022135E">
        <w:rPr>
          <w:sz w:val="32"/>
          <w:szCs w:val="24"/>
        </w:rPr>
        <w:t>J'ai pris la résolution de vivre comme les oiseaux, sans fa</w:t>
      </w:r>
      <w:r w:rsidRPr="0022135E">
        <w:rPr>
          <w:sz w:val="32"/>
          <w:szCs w:val="24"/>
        </w:rPr>
        <w:t>i</w:t>
      </w:r>
      <w:r w:rsidRPr="0022135E">
        <w:rPr>
          <w:sz w:val="32"/>
          <w:szCs w:val="24"/>
        </w:rPr>
        <w:t>re de la question financière, une priorité dans mes besoins. Qu'est-ce que l'argent dit de vous ?</w:t>
      </w:r>
    </w:p>
    <w:p w14:paraId="5323F3A2" w14:textId="77777777" w:rsidR="00353501" w:rsidRPr="0022135E" w:rsidRDefault="00353501" w:rsidP="00353501">
      <w:pPr>
        <w:spacing w:before="120" w:after="120"/>
        <w:jc w:val="both"/>
        <w:rPr>
          <w:sz w:val="32"/>
        </w:rPr>
      </w:pPr>
    </w:p>
    <w:p w14:paraId="2546643F" w14:textId="77777777" w:rsidR="00353501" w:rsidRPr="0022135E" w:rsidRDefault="00353501" w:rsidP="00353501">
      <w:pPr>
        <w:pStyle w:val="planche"/>
      </w:pPr>
      <w:r w:rsidRPr="0022135E">
        <w:t>Notre rapport à l'argent</w:t>
      </w:r>
    </w:p>
    <w:p w14:paraId="188088ED" w14:textId="77777777" w:rsidR="00353501" w:rsidRDefault="00353501" w:rsidP="00353501">
      <w:pPr>
        <w:spacing w:before="120" w:after="120"/>
        <w:jc w:val="both"/>
        <w:rPr>
          <w:sz w:val="32"/>
          <w:szCs w:val="24"/>
        </w:rPr>
      </w:pPr>
    </w:p>
    <w:p w14:paraId="16119CE1" w14:textId="77777777" w:rsidR="00353501" w:rsidRPr="0022135E" w:rsidRDefault="00353501" w:rsidP="00353501">
      <w:pPr>
        <w:spacing w:before="120" w:after="120"/>
        <w:jc w:val="both"/>
        <w:rPr>
          <w:sz w:val="32"/>
        </w:rPr>
      </w:pPr>
      <w:r w:rsidRPr="0022135E">
        <w:rPr>
          <w:sz w:val="32"/>
          <w:szCs w:val="24"/>
        </w:rPr>
        <w:t>Dans mon service d'écoute, pendant cinq années, à l'Or</w:t>
      </w:r>
      <w:r w:rsidRPr="0022135E">
        <w:rPr>
          <w:sz w:val="32"/>
          <w:szCs w:val="24"/>
        </w:rPr>
        <w:t>a</w:t>
      </w:r>
      <w:r w:rsidRPr="0022135E">
        <w:rPr>
          <w:sz w:val="32"/>
          <w:szCs w:val="24"/>
        </w:rPr>
        <w:t>toire Saint-Joseph de Montréal, j'ai entendu de nombreuses personnes dont l'objectif était d'amasser pour avoir une ce</w:t>
      </w:r>
      <w:r w:rsidRPr="0022135E">
        <w:rPr>
          <w:sz w:val="32"/>
          <w:szCs w:val="24"/>
        </w:rPr>
        <w:t>r</w:t>
      </w:r>
      <w:r w:rsidRPr="0022135E">
        <w:rPr>
          <w:sz w:val="32"/>
          <w:szCs w:val="24"/>
        </w:rPr>
        <w:t>taine sécurité. Malgré leur fortune, ces gens demeuraient très insécures intérieurement.</w:t>
      </w:r>
    </w:p>
    <w:p w14:paraId="3CBC20BB" w14:textId="77777777" w:rsidR="00353501" w:rsidRDefault="00353501" w:rsidP="00353501">
      <w:pPr>
        <w:spacing w:before="120" w:after="120"/>
        <w:jc w:val="both"/>
        <w:rPr>
          <w:sz w:val="32"/>
        </w:rPr>
      </w:pPr>
      <w:r>
        <w:rPr>
          <w:sz w:val="32"/>
        </w:rPr>
        <w:t>[33]</w:t>
      </w:r>
    </w:p>
    <w:p w14:paraId="18407A3B" w14:textId="77777777" w:rsidR="00353501" w:rsidRPr="0022135E" w:rsidRDefault="00353501" w:rsidP="00353501">
      <w:pPr>
        <w:spacing w:before="120" w:after="120"/>
        <w:jc w:val="both"/>
        <w:rPr>
          <w:sz w:val="32"/>
        </w:rPr>
      </w:pPr>
      <w:r w:rsidRPr="0022135E">
        <w:rPr>
          <w:sz w:val="32"/>
          <w:szCs w:val="24"/>
        </w:rPr>
        <w:t>J'ai mieux compris qu'en libérant son rapport avec l'argent, c'est essentiel pour quiconque veut cesser d'avoir peur de manquer du nécessaire, pour ne pas dire de l'essentiel.</w:t>
      </w:r>
    </w:p>
    <w:p w14:paraId="7C9DEA2B" w14:textId="77777777" w:rsidR="00353501" w:rsidRPr="0022135E" w:rsidRDefault="00353501" w:rsidP="00353501">
      <w:pPr>
        <w:spacing w:before="120" w:after="120"/>
        <w:jc w:val="both"/>
        <w:rPr>
          <w:sz w:val="32"/>
        </w:rPr>
      </w:pPr>
      <w:r w:rsidRPr="0022135E">
        <w:rPr>
          <w:sz w:val="32"/>
          <w:szCs w:val="24"/>
        </w:rPr>
        <w:t>C'est fou tout ce que la peur peut nous faire faire de contraire au bien-être que nous recherchons. Prendre le ch</w:t>
      </w:r>
      <w:r w:rsidRPr="0022135E">
        <w:rPr>
          <w:sz w:val="32"/>
          <w:szCs w:val="24"/>
        </w:rPr>
        <w:t>e</w:t>
      </w:r>
      <w:r w:rsidRPr="0022135E">
        <w:rPr>
          <w:sz w:val="32"/>
          <w:szCs w:val="24"/>
        </w:rPr>
        <w:t>min d'une vie d'abondance, c'est bien plus qu'une question d'argent.</w:t>
      </w:r>
    </w:p>
    <w:p w14:paraId="512D716D" w14:textId="77777777" w:rsidR="00353501" w:rsidRPr="0022135E" w:rsidRDefault="00353501" w:rsidP="00353501">
      <w:pPr>
        <w:spacing w:before="120" w:after="120"/>
        <w:jc w:val="both"/>
        <w:rPr>
          <w:sz w:val="32"/>
        </w:rPr>
      </w:pPr>
      <w:r w:rsidRPr="0022135E">
        <w:rPr>
          <w:sz w:val="32"/>
          <w:szCs w:val="24"/>
        </w:rPr>
        <w:t>De nombreuses personnes ont beaucoup de difficultés à recevoir, surtout celles qui œuvrent dans le domaine spirituel. Elles donnent facilement, mais le canal du recevoir est fermé. Elles ont un mauvais regard du spirituel.</w:t>
      </w:r>
    </w:p>
    <w:p w14:paraId="57653B89" w14:textId="77777777" w:rsidR="00353501" w:rsidRPr="0022135E" w:rsidRDefault="00353501" w:rsidP="00353501">
      <w:pPr>
        <w:spacing w:before="120" w:after="120"/>
        <w:jc w:val="both"/>
        <w:rPr>
          <w:sz w:val="32"/>
        </w:rPr>
      </w:pPr>
      <w:r w:rsidRPr="0022135E">
        <w:rPr>
          <w:sz w:val="32"/>
          <w:szCs w:val="24"/>
        </w:rPr>
        <w:t>De nombreuses autres personnes, tiennent leur canal du donner fermé. Elles encaissent toujours plus d'argent pour se sécuriser. Plus elles économisent, plus elles se sentent inséc</w:t>
      </w:r>
      <w:r w:rsidRPr="0022135E">
        <w:rPr>
          <w:sz w:val="32"/>
          <w:szCs w:val="24"/>
        </w:rPr>
        <w:t>u</w:t>
      </w:r>
      <w:r w:rsidRPr="0022135E">
        <w:rPr>
          <w:sz w:val="32"/>
          <w:szCs w:val="24"/>
        </w:rPr>
        <w:t>res. Le partage, même avec leurs enfants dans le besoin, leur semble difficile.</w:t>
      </w:r>
    </w:p>
    <w:p w14:paraId="61A9E7E9" w14:textId="77777777" w:rsidR="00353501" w:rsidRPr="0022135E" w:rsidRDefault="00353501" w:rsidP="00353501">
      <w:pPr>
        <w:spacing w:before="120" w:after="120"/>
        <w:jc w:val="both"/>
        <w:rPr>
          <w:sz w:val="32"/>
        </w:rPr>
      </w:pPr>
      <w:r w:rsidRPr="0022135E">
        <w:rPr>
          <w:sz w:val="32"/>
          <w:szCs w:val="24"/>
        </w:rPr>
        <w:t>La peur de manquer d'argent touche plus les millionnaires que les gens qui n'ont rien. Pour de nombreuses personnes, penser à l'argent prend tellement de place, que leur vie re</w:t>
      </w:r>
      <w:r w:rsidRPr="0022135E">
        <w:rPr>
          <w:sz w:val="32"/>
          <w:szCs w:val="24"/>
        </w:rPr>
        <w:t>s</w:t>
      </w:r>
      <w:r w:rsidRPr="0022135E">
        <w:rPr>
          <w:sz w:val="32"/>
          <w:szCs w:val="24"/>
        </w:rPr>
        <w:t>semble à une calculatrice en fonction.</w:t>
      </w:r>
    </w:p>
    <w:p w14:paraId="4E32BA1F" w14:textId="77777777" w:rsidR="00353501" w:rsidRPr="0022135E" w:rsidRDefault="00353501" w:rsidP="00353501">
      <w:pPr>
        <w:spacing w:before="120" w:after="120"/>
        <w:jc w:val="both"/>
        <w:rPr>
          <w:sz w:val="32"/>
        </w:rPr>
      </w:pPr>
      <w:r w:rsidRPr="0022135E">
        <w:rPr>
          <w:sz w:val="32"/>
          <w:szCs w:val="24"/>
        </w:rPr>
        <w:t>Se construire une zone de confort avec l'argent, c'est le s</w:t>
      </w:r>
      <w:r w:rsidRPr="0022135E">
        <w:rPr>
          <w:sz w:val="32"/>
          <w:szCs w:val="24"/>
        </w:rPr>
        <w:t>i</w:t>
      </w:r>
      <w:r w:rsidRPr="0022135E">
        <w:rPr>
          <w:sz w:val="32"/>
          <w:szCs w:val="24"/>
        </w:rPr>
        <w:t>gne d'un manque d'estime de soi.</w:t>
      </w:r>
    </w:p>
    <w:p w14:paraId="0B1B275C" w14:textId="77777777" w:rsidR="00353501" w:rsidRPr="0022135E" w:rsidRDefault="00353501" w:rsidP="00353501">
      <w:pPr>
        <w:spacing w:before="120" w:after="120"/>
        <w:jc w:val="both"/>
        <w:rPr>
          <w:sz w:val="32"/>
        </w:rPr>
      </w:pPr>
      <w:r w:rsidRPr="0022135E">
        <w:rPr>
          <w:sz w:val="32"/>
          <w:szCs w:val="24"/>
        </w:rPr>
        <w:t>Le meilleur moyen pour apprendre à mieux s'aimer, c'est d'améliorer son rapport avec l'argent, je dis bien, améliorer, pas le nier. Si je m'aime plus que j'aime mon argent, j'aurai un meilleur rapport avec le conjoint ou la conjointe, avec les enfants, les autres et le Très-Haut.</w:t>
      </w:r>
    </w:p>
    <w:p w14:paraId="2BC19DB5" w14:textId="77777777" w:rsidR="00353501" w:rsidRDefault="00353501" w:rsidP="00353501">
      <w:pPr>
        <w:spacing w:before="120" w:after="120"/>
        <w:jc w:val="both"/>
        <w:rPr>
          <w:sz w:val="32"/>
        </w:rPr>
      </w:pPr>
    </w:p>
    <w:p w14:paraId="3DCC05D1" w14:textId="77777777" w:rsidR="00353501" w:rsidRDefault="00353501" w:rsidP="00353501">
      <w:pPr>
        <w:spacing w:before="120" w:after="120"/>
        <w:jc w:val="both"/>
        <w:rPr>
          <w:sz w:val="32"/>
        </w:rPr>
      </w:pPr>
      <w:r>
        <w:rPr>
          <w:sz w:val="32"/>
        </w:rPr>
        <w:t>[34]</w:t>
      </w:r>
    </w:p>
    <w:p w14:paraId="5707ED54" w14:textId="77777777" w:rsidR="00353501" w:rsidRPr="0022135E" w:rsidRDefault="00353501" w:rsidP="00353501">
      <w:pPr>
        <w:spacing w:before="120" w:after="120"/>
        <w:jc w:val="both"/>
        <w:rPr>
          <w:sz w:val="32"/>
        </w:rPr>
      </w:pPr>
      <w:r w:rsidRPr="0022135E">
        <w:rPr>
          <w:sz w:val="32"/>
          <w:szCs w:val="24"/>
        </w:rPr>
        <w:t>Tout le monde a envie d'être libre, mais tout le monde vit dans la même prison ; la peur de manquer d'argent et la peur de ce que pensent les autres à leur sujet.</w:t>
      </w:r>
    </w:p>
    <w:p w14:paraId="66289784" w14:textId="77777777" w:rsidR="00353501" w:rsidRPr="0022135E" w:rsidRDefault="00353501" w:rsidP="00353501">
      <w:pPr>
        <w:spacing w:before="120" w:after="120"/>
        <w:jc w:val="both"/>
        <w:rPr>
          <w:sz w:val="32"/>
        </w:rPr>
      </w:pPr>
      <w:r w:rsidRPr="0022135E">
        <w:rPr>
          <w:sz w:val="32"/>
          <w:szCs w:val="24"/>
        </w:rPr>
        <w:t>Pour vivre dans l'abondance, on doit apprendre à lâcher prise, à faire confiance à la vie, à vivre comme si le meilleur est à venir.</w:t>
      </w:r>
    </w:p>
    <w:p w14:paraId="3E49814A" w14:textId="77777777" w:rsidR="00353501" w:rsidRPr="0022135E" w:rsidRDefault="00353501" w:rsidP="00353501">
      <w:pPr>
        <w:spacing w:before="120" w:after="120"/>
        <w:jc w:val="both"/>
        <w:rPr>
          <w:sz w:val="32"/>
        </w:rPr>
      </w:pPr>
      <w:r w:rsidRPr="0022135E">
        <w:rPr>
          <w:sz w:val="32"/>
          <w:szCs w:val="24"/>
        </w:rPr>
        <w:t>Tout, absolument tout, part de l'intérieur de soi, pas de l'extérieur argenté ; la vie, comme l'abondance, elle est à l'i</w:t>
      </w:r>
      <w:r w:rsidRPr="0022135E">
        <w:rPr>
          <w:sz w:val="32"/>
          <w:szCs w:val="24"/>
        </w:rPr>
        <w:t>n</w:t>
      </w:r>
      <w:r w:rsidRPr="0022135E">
        <w:rPr>
          <w:sz w:val="32"/>
          <w:szCs w:val="24"/>
        </w:rPr>
        <w:t>térieur de soi, là où habite la divinité.</w:t>
      </w:r>
    </w:p>
    <w:p w14:paraId="24F1C1A9" w14:textId="77777777" w:rsidR="00353501" w:rsidRPr="0022135E" w:rsidRDefault="00353501" w:rsidP="00353501">
      <w:pPr>
        <w:spacing w:before="120" w:after="120"/>
        <w:jc w:val="both"/>
        <w:rPr>
          <w:sz w:val="32"/>
        </w:rPr>
      </w:pPr>
      <w:r w:rsidRPr="0022135E">
        <w:rPr>
          <w:sz w:val="32"/>
          <w:szCs w:val="24"/>
        </w:rPr>
        <w:t>La Providence, c'est mettre sa confiance en Dieu, selon la conception qu'on en a. Ma conception de Dieu est la suiva</w:t>
      </w:r>
      <w:r w:rsidRPr="0022135E">
        <w:rPr>
          <w:sz w:val="32"/>
          <w:szCs w:val="24"/>
        </w:rPr>
        <w:t>n</w:t>
      </w:r>
      <w:r w:rsidRPr="0022135E">
        <w:rPr>
          <w:sz w:val="32"/>
          <w:szCs w:val="24"/>
        </w:rPr>
        <w:t>te :</w:t>
      </w:r>
    </w:p>
    <w:p w14:paraId="699F38B3" w14:textId="77777777" w:rsidR="00353501" w:rsidRPr="0022135E" w:rsidRDefault="00353501" w:rsidP="00353501">
      <w:pPr>
        <w:spacing w:before="120" w:after="120"/>
        <w:jc w:val="both"/>
        <w:rPr>
          <w:sz w:val="32"/>
        </w:rPr>
      </w:pPr>
      <w:r w:rsidRPr="0022135E">
        <w:rPr>
          <w:sz w:val="32"/>
          <w:szCs w:val="24"/>
        </w:rPr>
        <w:t>Dieu, c'est la rencontre que l'on fait à l'intérieur de soi.</w:t>
      </w:r>
    </w:p>
    <w:p w14:paraId="1C4F0FBC" w14:textId="77777777" w:rsidR="00353501" w:rsidRDefault="00353501" w:rsidP="00353501">
      <w:pPr>
        <w:spacing w:before="120" w:after="120"/>
        <w:jc w:val="both"/>
        <w:rPr>
          <w:sz w:val="32"/>
          <w:szCs w:val="24"/>
        </w:rPr>
      </w:pPr>
      <w:r w:rsidRPr="0022135E">
        <w:rPr>
          <w:sz w:val="32"/>
          <w:szCs w:val="24"/>
        </w:rPr>
        <w:t>La Providence, c'est un appel à vivre comme les oiseaux, qui n'amassent rien dans le grenier.</w:t>
      </w:r>
    </w:p>
    <w:p w14:paraId="201B5792" w14:textId="77777777" w:rsidR="00353501" w:rsidRPr="0022135E" w:rsidRDefault="00353501" w:rsidP="00353501">
      <w:pPr>
        <w:spacing w:before="120" w:after="120"/>
        <w:jc w:val="both"/>
        <w:rPr>
          <w:sz w:val="32"/>
        </w:rPr>
      </w:pPr>
    </w:p>
    <w:p w14:paraId="53FB3F53" w14:textId="77777777" w:rsidR="00353501" w:rsidRPr="0022135E" w:rsidRDefault="00353501" w:rsidP="00353501">
      <w:pPr>
        <w:pStyle w:val="planche"/>
      </w:pPr>
      <w:r w:rsidRPr="0022135E">
        <w:t>Les passions humaines</w:t>
      </w:r>
    </w:p>
    <w:p w14:paraId="68B93156" w14:textId="77777777" w:rsidR="00353501" w:rsidRDefault="00353501" w:rsidP="00353501">
      <w:pPr>
        <w:spacing w:before="120" w:after="120"/>
        <w:jc w:val="both"/>
        <w:rPr>
          <w:sz w:val="32"/>
          <w:szCs w:val="24"/>
        </w:rPr>
      </w:pPr>
    </w:p>
    <w:p w14:paraId="23A69672" w14:textId="77777777" w:rsidR="00353501" w:rsidRPr="0022135E" w:rsidRDefault="00353501" w:rsidP="00353501">
      <w:pPr>
        <w:spacing w:before="120" w:after="120"/>
        <w:jc w:val="both"/>
        <w:rPr>
          <w:sz w:val="32"/>
        </w:rPr>
      </w:pPr>
      <w:r w:rsidRPr="0022135E">
        <w:rPr>
          <w:sz w:val="32"/>
          <w:szCs w:val="24"/>
        </w:rPr>
        <w:t>Dans ses écrits, saint Thomas d'Aquin, au moyen-âge, mentionne que nous sommes habités par onze passions :</w:t>
      </w:r>
    </w:p>
    <w:p w14:paraId="48E663F6" w14:textId="77777777" w:rsidR="00353501" w:rsidRPr="0022135E" w:rsidRDefault="00353501" w:rsidP="00353501">
      <w:pPr>
        <w:spacing w:before="120" w:after="120"/>
        <w:jc w:val="both"/>
        <w:rPr>
          <w:sz w:val="32"/>
        </w:rPr>
      </w:pPr>
      <w:r w:rsidRPr="0022135E">
        <w:rPr>
          <w:sz w:val="32"/>
          <w:szCs w:val="24"/>
        </w:rPr>
        <w:t>Amour, Haine, Désir, Aversion, Joie, Tristesse, Espoir, Désespoir, Crainte, Audace, Colère</w:t>
      </w:r>
    </w:p>
    <w:p w14:paraId="4995B852" w14:textId="77777777" w:rsidR="00353501" w:rsidRPr="0022135E" w:rsidRDefault="00353501" w:rsidP="00353501">
      <w:pPr>
        <w:spacing w:before="120" w:after="120"/>
        <w:jc w:val="both"/>
        <w:rPr>
          <w:sz w:val="32"/>
        </w:rPr>
      </w:pPr>
      <w:r w:rsidRPr="0022135E">
        <w:rPr>
          <w:sz w:val="32"/>
          <w:szCs w:val="24"/>
        </w:rPr>
        <w:t>Avec la Providence, la passion qui domine dans ma vie, c'est l'espoir. Enfant, sans savoir ce que c'était, l'espoir m'h</w:t>
      </w:r>
      <w:r w:rsidRPr="0022135E">
        <w:rPr>
          <w:sz w:val="32"/>
          <w:szCs w:val="24"/>
        </w:rPr>
        <w:t>a</w:t>
      </w:r>
      <w:r w:rsidRPr="0022135E">
        <w:rPr>
          <w:sz w:val="32"/>
          <w:szCs w:val="24"/>
        </w:rPr>
        <w:t>bitait.</w:t>
      </w:r>
    </w:p>
    <w:p w14:paraId="0FCD0778" w14:textId="77777777" w:rsidR="00353501" w:rsidRPr="0022135E" w:rsidRDefault="00353501" w:rsidP="00353501">
      <w:pPr>
        <w:spacing w:before="120" w:after="120"/>
        <w:jc w:val="both"/>
        <w:rPr>
          <w:sz w:val="32"/>
        </w:rPr>
      </w:pPr>
      <w:r w:rsidRPr="0022135E">
        <w:rPr>
          <w:sz w:val="32"/>
          <w:szCs w:val="24"/>
        </w:rPr>
        <w:t>Le soir, quand je voyais papa entrer à la maison, en cha</w:t>
      </w:r>
      <w:r w:rsidRPr="0022135E">
        <w:rPr>
          <w:sz w:val="32"/>
          <w:szCs w:val="24"/>
        </w:rPr>
        <w:t>n</w:t>
      </w:r>
      <w:r w:rsidRPr="0022135E">
        <w:rPr>
          <w:sz w:val="32"/>
          <w:szCs w:val="24"/>
        </w:rPr>
        <w:t>celant, se tenant sur les chaises, pour ne pas tomber, j'avais l'espoir qu'il guérira et que maman ne deviendra pas</w:t>
      </w:r>
      <w:r>
        <w:rPr>
          <w:sz w:val="32"/>
          <w:szCs w:val="24"/>
        </w:rPr>
        <w:t xml:space="preserve"> </w:t>
      </w:r>
      <w:r>
        <w:rPr>
          <w:sz w:val="32"/>
        </w:rPr>
        <w:t xml:space="preserve">[35] </w:t>
      </w:r>
      <w:r w:rsidRPr="0022135E">
        <w:rPr>
          <w:sz w:val="32"/>
          <w:szCs w:val="24"/>
        </w:rPr>
        <w:t>m</w:t>
      </w:r>
      <w:r w:rsidRPr="0022135E">
        <w:rPr>
          <w:sz w:val="32"/>
          <w:szCs w:val="24"/>
        </w:rPr>
        <w:t>a</w:t>
      </w:r>
      <w:r w:rsidRPr="0022135E">
        <w:rPr>
          <w:sz w:val="32"/>
          <w:szCs w:val="24"/>
        </w:rPr>
        <w:t>lade. En ce temps-là, on ignorait que l'alcoolisme était une maladie.</w:t>
      </w:r>
    </w:p>
    <w:p w14:paraId="47A44CBA" w14:textId="77777777" w:rsidR="00353501" w:rsidRPr="0022135E" w:rsidRDefault="00353501" w:rsidP="00353501">
      <w:pPr>
        <w:spacing w:before="120" w:after="120"/>
        <w:jc w:val="both"/>
        <w:rPr>
          <w:sz w:val="32"/>
        </w:rPr>
      </w:pPr>
      <w:r w:rsidRPr="0022135E">
        <w:rPr>
          <w:sz w:val="32"/>
          <w:szCs w:val="24"/>
        </w:rPr>
        <w:t>Pour Jean Rostand, « l'être humain est mal connu et il d</w:t>
      </w:r>
      <w:r w:rsidRPr="0022135E">
        <w:rPr>
          <w:sz w:val="32"/>
          <w:szCs w:val="24"/>
        </w:rPr>
        <w:t>e</w:t>
      </w:r>
      <w:r w:rsidRPr="0022135E">
        <w:rPr>
          <w:sz w:val="32"/>
          <w:szCs w:val="24"/>
        </w:rPr>
        <w:t>meure un problème pour lui-même. »</w:t>
      </w:r>
    </w:p>
    <w:p w14:paraId="05205603" w14:textId="77777777" w:rsidR="00353501" w:rsidRPr="0022135E" w:rsidRDefault="00353501" w:rsidP="00353501">
      <w:pPr>
        <w:spacing w:before="120" w:after="120"/>
        <w:jc w:val="both"/>
        <w:rPr>
          <w:sz w:val="32"/>
        </w:rPr>
      </w:pPr>
      <w:r w:rsidRPr="0022135E">
        <w:rPr>
          <w:sz w:val="32"/>
          <w:szCs w:val="24"/>
        </w:rPr>
        <w:t>Pour le sage Aristote, la personne humaine est un animal doué de raison.</w:t>
      </w:r>
    </w:p>
    <w:p w14:paraId="44906DC8" w14:textId="77777777" w:rsidR="00353501" w:rsidRPr="0022135E" w:rsidRDefault="00353501" w:rsidP="00353501">
      <w:pPr>
        <w:spacing w:before="120" w:after="120"/>
        <w:jc w:val="both"/>
        <w:rPr>
          <w:sz w:val="32"/>
        </w:rPr>
      </w:pPr>
      <w:r w:rsidRPr="0022135E">
        <w:rPr>
          <w:sz w:val="32"/>
          <w:szCs w:val="24"/>
        </w:rPr>
        <w:t>Nous devons faire le possible pour que notre partie anim</w:t>
      </w:r>
      <w:r w:rsidRPr="0022135E">
        <w:rPr>
          <w:sz w:val="32"/>
          <w:szCs w:val="24"/>
        </w:rPr>
        <w:t>a</w:t>
      </w:r>
      <w:r w:rsidRPr="0022135E">
        <w:rPr>
          <w:sz w:val="32"/>
          <w:szCs w:val="24"/>
        </w:rPr>
        <w:t>le ne prenne pas le dessus de notre raison. La partie animale peut faire de nous « un faisceau d'impulsion ».</w:t>
      </w:r>
    </w:p>
    <w:p w14:paraId="73D07070" w14:textId="77777777" w:rsidR="00353501" w:rsidRPr="0022135E" w:rsidRDefault="00353501" w:rsidP="00353501">
      <w:pPr>
        <w:spacing w:before="120" w:after="120"/>
        <w:jc w:val="both"/>
        <w:rPr>
          <w:sz w:val="32"/>
        </w:rPr>
      </w:pPr>
      <w:r w:rsidRPr="0022135E">
        <w:rPr>
          <w:sz w:val="32"/>
          <w:szCs w:val="24"/>
        </w:rPr>
        <w:t>D'un auteur inconnu, j'ai lu que « l'être humain est un i</w:t>
      </w:r>
      <w:r w:rsidRPr="0022135E">
        <w:rPr>
          <w:sz w:val="32"/>
          <w:szCs w:val="24"/>
        </w:rPr>
        <w:t>m</w:t>
      </w:r>
      <w:r w:rsidRPr="0022135E">
        <w:rPr>
          <w:sz w:val="32"/>
          <w:szCs w:val="24"/>
        </w:rPr>
        <w:t>mense océan, entouré d'éléments sur lesquels, il ne contrôle pas ou peu ».</w:t>
      </w:r>
    </w:p>
    <w:p w14:paraId="1E767047" w14:textId="77777777" w:rsidR="00353501" w:rsidRPr="0022135E" w:rsidRDefault="00353501" w:rsidP="00353501">
      <w:pPr>
        <w:spacing w:before="120" w:after="120"/>
        <w:jc w:val="both"/>
        <w:rPr>
          <w:sz w:val="32"/>
        </w:rPr>
      </w:pPr>
      <w:r w:rsidRPr="0022135E">
        <w:rPr>
          <w:sz w:val="32"/>
          <w:szCs w:val="24"/>
        </w:rPr>
        <w:t>Pour de nombreux penseurs chrétiens ou non, la clé de la libération de sa partie animale, c'est le silence. Le silence, c'est l'absence de bruit intérieur, ce qui permet au divin de se manifester. Un cœur silencieux, c'est un cœur libéré de ses inquiétudes, de ses tracas. Le bruit intérieur, c'est une sorte d'étourdissement. Avec tous les réseaux sociaux, les no</w:t>
      </w:r>
      <w:r w:rsidRPr="0022135E">
        <w:rPr>
          <w:sz w:val="32"/>
          <w:szCs w:val="24"/>
        </w:rPr>
        <w:t>m</w:t>
      </w:r>
      <w:r w:rsidRPr="0022135E">
        <w:rPr>
          <w:sz w:val="32"/>
          <w:szCs w:val="24"/>
        </w:rPr>
        <w:t>breux bruits de la T.V., du cellulaire, etc. il nous est difficile d'entendre sa petite voix intérieure, dont parlait Gandhi. La paix, la beauté, le calme, l'amour, c'est dans le silence qu'on les entend.</w:t>
      </w:r>
    </w:p>
    <w:p w14:paraId="40BE035F" w14:textId="77777777" w:rsidR="00353501" w:rsidRPr="0022135E" w:rsidRDefault="00353501" w:rsidP="00353501">
      <w:pPr>
        <w:spacing w:before="120" w:after="120"/>
        <w:jc w:val="both"/>
        <w:rPr>
          <w:sz w:val="32"/>
        </w:rPr>
      </w:pPr>
      <w:r w:rsidRPr="0022135E">
        <w:rPr>
          <w:sz w:val="32"/>
          <w:szCs w:val="24"/>
        </w:rPr>
        <w:t>Prière du Père Ludger Brien SJ :</w:t>
      </w:r>
    </w:p>
    <w:p w14:paraId="54943A76" w14:textId="77777777" w:rsidR="00353501" w:rsidRPr="0022135E" w:rsidRDefault="00353501" w:rsidP="00353501">
      <w:pPr>
        <w:spacing w:before="120" w:after="120"/>
        <w:jc w:val="both"/>
        <w:rPr>
          <w:sz w:val="32"/>
        </w:rPr>
      </w:pPr>
      <w:r w:rsidRPr="0022135E">
        <w:rPr>
          <w:sz w:val="32"/>
          <w:szCs w:val="24"/>
        </w:rPr>
        <w:t>« Seigneur, apprends-moi à tout faire avec calme, avec soin, avec joie et par amour. »</w:t>
      </w:r>
    </w:p>
    <w:p w14:paraId="5593B0BC" w14:textId="77777777" w:rsidR="00353501" w:rsidRPr="0022135E" w:rsidRDefault="00353501" w:rsidP="00353501">
      <w:pPr>
        <w:spacing w:before="120" w:after="120"/>
        <w:jc w:val="both"/>
        <w:rPr>
          <w:sz w:val="32"/>
        </w:rPr>
      </w:pPr>
      <w:r w:rsidRPr="0022135E">
        <w:rPr>
          <w:sz w:val="32"/>
          <w:szCs w:val="24"/>
        </w:rPr>
        <w:t>Cette prière récitée à chaque jour peut devenir un chemin conduisant à la paix du cœur.</w:t>
      </w:r>
    </w:p>
    <w:p w14:paraId="1DEFFD68" w14:textId="77777777" w:rsidR="00353501" w:rsidRDefault="00353501" w:rsidP="00353501">
      <w:pPr>
        <w:pStyle w:val="p"/>
      </w:pPr>
      <w:r w:rsidRPr="0022135E">
        <w:br w:type="page"/>
      </w:r>
      <w:r>
        <w:t>[36]</w:t>
      </w:r>
    </w:p>
    <w:p w14:paraId="1AD941D8" w14:textId="77777777" w:rsidR="00353501" w:rsidRDefault="00353501" w:rsidP="00353501">
      <w:pPr>
        <w:pStyle w:val="p"/>
      </w:pPr>
    </w:p>
    <w:p w14:paraId="1BBFC4C0" w14:textId="77777777" w:rsidR="00353501" w:rsidRDefault="00353501" w:rsidP="00353501">
      <w:pPr>
        <w:ind w:firstLine="0"/>
        <w:jc w:val="center"/>
        <w:rPr>
          <w:sz w:val="32"/>
        </w:rPr>
      </w:pPr>
    </w:p>
    <w:p w14:paraId="26EBC5F4" w14:textId="77777777" w:rsidR="00353501" w:rsidRPr="0022135E" w:rsidRDefault="00353501" w:rsidP="00353501">
      <w:pPr>
        <w:pStyle w:val="planche"/>
      </w:pPr>
      <w:r w:rsidRPr="0022135E">
        <w:t>L'horloge de la vie</w:t>
      </w:r>
    </w:p>
    <w:p w14:paraId="3E15F111" w14:textId="77777777" w:rsidR="00353501" w:rsidRDefault="00353501" w:rsidP="00353501">
      <w:pPr>
        <w:ind w:firstLine="0"/>
        <w:jc w:val="center"/>
        <w:rPr>
          <w:sz w:val="32"/>
          <w:szCs w:val="22"/>
        </w:rPr>
      </w:pPr>
    </w:p>
    <w:p w14:paraId="6ACDE154" w14:textId="77777777" w:rsidR="00353501" w:rsidRPr="0022135E" w:rsidRDefault="00353501" w:rsidP="00353501">
      <w:pPr>
        <w:ind w:firstLine="0"/>
        <w:jc w:val="center"/>
        <w:rPr>
          <w:sz w:val="32"/>
        </w:rPr>
      </w:pPr>
      <w:r w:rsidRPr="0022135E">
        <w:rPr>
          <w:sz w:val="32"/>
          <w:szCs w:val="22"/>
        </w:rPr>
        <w:t>L'horloge de la vie ne fait qu'un seul tour</w:t>
      </w:r>
    </w:p>
    <w:p w14:paraId="774A50A5" w14:textId="77777777" w:rsidR="00353501" w:rsidRPr="0022135E" w:rsidRDefault="00353501" w:rsidP="00353501">
      <w:pPr>
        <w:ind w:firstLine="0"/>
        <w:jc w:val="center"/>
        <w:rPr>
          <w:sz w:val="32"/>
        </w:rPr>
      </w:pPr>
      <w:r w:rsidRPr="0022135E">
        <w:rPr>
          <w:sz w:val="32"/>
          <w:szCs w:val="22"/>
        </w:rPr>
        <w:t>Et personne n'a le pouvoir de fixer</w:t>
      </w:r>
    </w:p>
    <w:p w14:paraId="7904B0F7" w14:textId="77777777" w:rsidR="00353501" w:rsidRPr="0022135E" w:rsidRDefault="00353501" w:rsidP="00353501">
      <w:pPr>
        <w:ind w:firstLine="0"/>
        <w:jc w:val="center"/>
        <w:rPr>
          <w:sz w:val="32"/>
        </w:rPr>
      </w:pPr>
      <w:r w:rsidRPr="0022135E">
        <w:rPr>
          <w:sz w:val="32"/>
          <w:szCs w:val="22"/>
        </w:rPr>
        <w:t>Où elle s'arrêtera un jour</w:t>
      </w:r>
    </w:p>
    <w:p w14:paraId="4405EAA4" w14:textId="77777777" w:rsidR="00353501" w:rsidRPr="0022135E" w:rsidRDefault="00353501" w:rsidP="00353501">
      <w:pPr>
        <w:ind w:firstLine="0"/>
        <w:jc w:val="center"/>
        <w:rPr>
          <w:sz w:val="32"/>
        </w:rPr>
      </w:pPr>
      <w:r w:rsidRPr="0022135E">
        <w:rPr>
          <w:sz w:val="32"/>
          <w:szCs w:val="22"/>
        </w:rPr>
        <w:t>Car Dieu choisit l'heure et la journée.</w:t>
      </w:r>
    </w:p>
    <w:p w14:paraId="3207799C" w14:textId="77777777" w:rsidR="00353501" w:rsidRDefault="00353501" w:rsidP="00353501">
      <w:pPr>
        <w:ind w:firstLine="0"/>
        <w:jc w:val="center"/>
        <w:rPr>
          <w:sz w:val="32"/>
          <w:szCs w:val="22"/>
        </w:rPr>
      </w:pPr>
    </w:p>
    <w:p w14:paraId="63D11BF4" w14:textId="77777777" w:rsidR="00353501" w:rsidRPr="0022135E" w:rsidRDefault="00353501" w:rsidP="00353501">
      <w:pPr>
        <w:ind w:firstLine="0"/>
        <w:jc w:val="center"/>
        <w:rPr>
          <w:sz w:val="32"/>
        </w:rPr>
      </w:pPr>
      <w:r w:rsidRPr="0022135E">
        <w:rPr>
          <w:sz w:val="32"/>
          <w:szCs w:val="22"/>
        </w:rPr>
        <w:t>Perdre sa fortune c'est malheureux</w:t>
      </w:r>
    </w:p>
    <w:p w14:paraId="682A4803" w14:textId="77777777" w:rsidR="00353501" w:rsidRPr="0022135E" w:rsidRDefault="00353501" w:rsidP="00353501">
      <w:pPr>
        <w:ind w:firstLine="0"/>
        <w:jc w:val="center"/>
        <w:rPr>
          <w:sz w:val="32"/>
        </w:rPr>
      </w:pPr>
      <w:r w:rsidRPr="0022135E">
        <w:rPr>
          <w:sz w:val="32"/>
          <w:szCs w:val="22"/>
        </w:rPr>
        <w:t>Perdre sa santé c'est encore pire,</w:t>
      </w:r>
    </w:p>
    <w:p w14:paraId="39199C44" w14:textId="77777777" w:rsidR="00353501" w:rsidRPr="0022135E" w:rsidRDefault="00353501" w:rsidP="00353501">
      <w:pPr>
        <w:ind w:firstLine="0"/>
        <w:jc w:val="center"/>
        <w:rPr>
          <w:sz w:val="32"/>
        </w:rPr>
      </w:pPr>
      <w:r w:rsidRPr="0022135E">
        <w:rPr>
          <w:sz w:val="32"/>
          <w:szCs w:val="22"/>
        </w:rPr>
        <w:t>Mais perdre son âme c'est désastreux</w:t>
      </w:r>
    </w:p>
    <w:p w14:paraId="268CBC3D" w14:textId="77777777" w:rsidR="00353501" w:rsidRPr="0022135E" w:rsidRDefault="00353501" w:rsidP="00353501">
      <w:pPr>
        <w:ind w:firstLine="0"/>
        <w:jc w:val="center"/>
        <w:rPr>
          <w:sz w:val="32"/>
        </w:rPr>
      </w:pPr>
      <w:r w:rsidRPr="0022135E">
        <w:rPr>
          <w:sz w:val="32"/>
          <w:szCs w:val="22"/>
        </w:rPr>
        <w:t>Car on ne peut pas la reconquérir.</w:t>
      </w:r>
    </w:p>
    <w:p w14:paraId="001E3A58" w14:textId="77777777" w:rsidR="00353501" w:rsidRDefault="00353501" w:rsidP="00353501">
      <w:pPr>
        <w:ind w:firstLine="0"/>
        <w:jc w:val="center"/>
        <w:rPr>
          <w:sz w:val="32"/>
          <w:szCs w:val="22"/>
        </w:rPr>
      </w:pPr>
    </w:p>
    <w:p w14:paraId="22B0EEB4" w14:textId="77777777" w:rsidR="00353501" w:rsidRDefault="00353501" w:rsidP="00353501">
      <w:pPr>
        <w:ind w:firstLine="0"/>
        <w:jc w:val="center"/>
        <w:rPr>
          <w:sz w:val="32"/>
          <w:szCs w:val="22"/>
        </w:rPr>
      </w:pPr>
      <w:r w:rsidRPr="0022135E">
        <w:rPr>
          <w:sz w:val="32"/>
          <w:szCs w:val="22"/>
        </w:rPr>
        <w:t>Seulem</w:t>
      </w:r>
      <w:r>
        <w:rPr>
          <w:sz w:val="32"/>
          <w:szCs w:val="22"/>
        </w:rPr>
        <w:t>ent le présent nous appartient.</w:t>
      </w:r>
    </w:p>
    <w:p w14:paraId="78C233B9" w14:textId="77777777" w:rsidR="00353501" w:rsidRDefault="00353501" w:rsidP="00353501">
      <w:pPr>
        <w:ind w:firstLine="0"/>
        <w:jc w:val="center"/>
        <w:rPr>
          <w:sz w:val="32"/>
          <w:szCs w:val="22"/>
        </w:rPr>
      </w:pPr>
      <w:r w:rsidRPr="0022135E">
        <w:rPr>
          <w:sz w:val="32"/>
          <w:szCs w:val="22"/>
        </w:rPr>
        <w:t>Vivez,</w:t>
      </w:r>
      <w:r>
        <w:rPr>
          <w:sz w:val="32"/>
          <w:szCs w:val="22"/>
        </w:rPr>
        <w:t xml:space="preserve"> aimez, travaillez avec fierté.</w:t>
      </w:r>
    </w:p>
    <w:p w14:paraId="4D47419C" w14:textId="77777777" w:rsidR="00353501" w:rsidRDefault="00353501" w:rsidP="00353501">
      <w:pPr>
        <w:ind w:firstLine="0"/>
        <w:jc w:val="center"/>
        <w:rPr>
          <w:sz w:val="32"/>
          <w:szCs w:val="22"/>
        </w:rPr>
      </w:pPr>
      <w:r w:rsidRPr="0022135E">
        <w:rPr>
          <w:sz w:val="32"/>
          <w:szCs w:val="22"/>
        </w:rPr>
        <w:t>Ne comptez pas toujours sur demain</w:t>
      </w:r>
    </w:p>
    <w:p w14:paraId="41ACCBD3" w14:textId="77777777" w:rsidR="00353501" w:rsidRPr="0022135E" w:rsidRDefault="00353501" w:rsidP="00353501">
      <w:pPr>
        <w:ind w:firstLine="0"/>
        <w:jc w:val="center"/>
        <w:rPr>
          <w:sz w:val="32"/>
        </w:rPr>
      </w:pPr>
      <w:r w:rsidRPr="0022135E">
        <w:rPr>
          <w:sz w:val="32"/>
          <w:szCs w:val="22"/>
        </w:rPr>
        <w:t>Car l'horloge pourrait bien s'arrêter.</w:t>
      </w:r>
    </w:p>
    <w:p w14:paraId="1D142270" w14:textId="77777777" w:rsidR="00353501" w:rsidRDefault="00353501" w:rsidP="00353501">
      <w:pPr>
        <w:ind w:firstLine="0"/>
        <w:jc w:val="center"/>
        <w:rPr>
          <w:sz w:val="32"/>
          <w:szCs w:val="22"/>
        </w:rPr>
      </w:pPr>
    </w:p>
    <w:p w14:paraId="2879F2CA" w14:textId="77777777" w:rsidR="00353501" w:rsidRDefault="00353501" w:rsidP="00353501">
      <w:pPr>
        <w:ind w:firstLine="0"/>
        <w:jc w:val="center"/>
        <w:rPr>
          <w:sz w:val="32"/>
          <w:szCs w:val="22"/>
        </w:rPr>
      </w:pPr>
      <w:r w:rsidRPr="0022135E">
        <w:rPr>
          <w:sz w:val="32"/>
          <w:szCs w:val="22"/>
        </w:rPr>
        <w:t>Je ne passerai qu'une seule fois dans ce mo</w:t>
      </w:r>
      <w:r>
        <w:rPr>
          <w:sz w:val="32"/>
          <w:szCs w:val="22"/>
        </w:rPr>
        <w:t>nde.</w:t>
      </w:r>
    </w:p>
    <w:p w14:paraId="6963E986" w14:textId="77777777" w:rsidR="00353501" w:rsidRPr="0022135E" w:rsidRDefault="00353501" w:rsidP="00353501">
      <w:pPr>
        <w:ind w:firstLine="0"/>
        <w:jc w:val="center"/>
        <w:rPr>
          <w:sz w:val="32"/>
        </w:rPr>
      </w:pPr>
      <w:r w:rsidRPr="0022135E">
        <w:rPr>
          <w:sz w:val="32"/>
          <w:szCs w:val="22"/>
        </w:rPr>
        <w:t>Je dois m'empresser de témoigner</w:t>
      </w:r>
    </w:p>
    <w:p w14:paraId="3902B816" w14:textId="77777777" w:rsidR="00353501" w:rsidRPr="0022135E" w:rsidRDefault="00353501" w:rsidP="00353501">
      <w:pPr>
        <w:ind w:firstLine="0"/>
        <w:jc w:val="center"/>
        <w:rPr>
          <w:sz w:val="32"/>
        </w:rPr>
      </w:pPr>
      <w:r w:rsidRPr="0022135E">
        <w:rPr>
          <w:sz w:val="32"/>
          <w:szCs w:val="22"/>
        </w:rPr>
        <w:t>De la bonté à mon prochain</w:t>
      </w:r>
    </w:p>
    <w:p w14:paraId="385CE7E1" w14:textId="77777777" w:rsidR="00353501" w:rsidRPr="0022135E" w:rsidRDefault="00353501" w:rsidP="00353501">
      <w:pPr>
        <w:ind w:firstLine="0"/>
        <w:jc w:val="center"/>
        <w:rPr>
          <w:sz w:val="32"/>
        </w:rPr>
      </w:pPr>
      <w:r w:rsidRPr="0022135E">
        <w:rPr>
          <w:sz w:val="32"/>
          <w:szCs w:val="22"/>
        </w:rPr>
        <w:t>Et de faire tout le bien que je peux.</w:t>
      </w:r>
    </w:p>
    <w:p w14:paraId="5F386BF1" w14:textId="77777777" w:rsidR="00353501" w:rsidRDefault="00353501" w:rsidP="00353501">
      <w:pPr>
        <w:ind w:firstLine="0"/>
        <w:jc w:val="center"/>
        <w:rPr>
          <w:sz w:val="32"/>
          <w:szCs w:val="22"/>
        </w:rPr>
      </w:pPr>
    </w:p>
    <w:p w14:paraId="1291E827" w14:textId="77777777" w:rsidR="00353501" w:rsidRPr="0022135E" w:rsidRDefault="00353501" w:rsidP="00353501">
      <w:pPr>
        <w:ind w:firstLine="0"/>
        <w:jc w:val="center"/>
        <w:rPr>
          <w:sz w:val="32"/>
        </w:rPr>
      </w:pPr>
      <w:r w:rsidRPr="0022135E">
        <w:rPr>
          <w:sz w:val="32"/>
          <w:szCs w:val="22"/>
        </w:rPr>
        <w:t>Ne me laissez pas retarder ni négliger ce devoir</w:t>
      </w:r>
    </w:p>
    <w:p w14:paraId="0283CD5B" w14:textId="77777777" w:rsidR="00353501" w:rsidRPr="0022135E" w:rsidRDefault="00353501" w:rsidP="00353501">
      <w:pPr>
        <w:ind w:firstLine="0"/>
        <w:jc w:val="center"/>
        <w:rPr>
          <w:sz w:val="32"/>
        </w:rPr>
      </w:pPr>
      <w:r w:rsidRPr="0022135E">
        <w:rPr>
          <w:sz w:val="32"/>
          <w:szCs w:val="22"/>
        </w:rPr>
        <w:t>Car je ne reviendrai jamais sur cette terre.</w:t>
      </w:r>
    </w:p>
    <w:p w14:paraId="1569BD7B" w14:textId="77777777" w:rsidR="00353501" w:rsidRDefault="00353501" w:rsidP="00353501">
      <w:pPr>
        <w:spacing w:before="120" w:after="120"/>
        <w:ind w:firstLine="0"/>
        <w:jc w:val="both"/>
        <w:rPr>
          <w:i/>
          <w:iCs/>
          <w:sz w:val="32"/>
          <w:szCs w:val="22"/>
        </w:rPr>
      </w:pPr>
      <w:r>
        <w:rPr>
          <w:i/>
          <w:iCs/>
          <w:sz w:val="32"/>
          <w:szCs w:val="22"/>
        </w:rPr>
        <w:br w:type="page"/>
      </w:r>
    </w:p>
    <w:p w14:paraId="1496CB9D" w14:textId="77777777" w:rsidR="00353501" w:rsidRPr="008328C0" w:rsidRDefault="00353501" w:rsidP="00353501">
      <w:pPr>
        <w:pStyle w:val="planche"/>
      </w:pPr>
      <w:r w:rsidRPr="008328C0">
        <w:t>Bien vivre le moment présent,</w:t>
      </w:r>
      <w:r w:rsidRPr="008328C0">
        <w:br/>
        <w:t>C'est prendre le chemin du calme intérieur</w:t>
      </w:r>
      <w:r w:rsidRPr="008328C0">
        <w:br/>
        <w:t>Et qui se transforme en joie.</w:t>
      </w:r>
    </w:p>
    <w:p w14:paraId="780E0BCA" w14:textId="77777777" w:rsidR="00353501" w:rsidRDefault="00353501" w:rsidP="00353501">
      <w:pPr>
        <w:spacing w:before="120" w:after="120"/>
        <w:jc w:val="both"/>
        <w:rPr>
          <w:sz w:val="32"/>
          <w:szCs w:val="22"/>
        </w:rPr>
      </w:pPr>
    </w:p>
    <w:p w14:paraId="4DE748B5" w14:textId="77777777" w:rsidR="00353501" w:rsidRPr="0022135E" w:rsidRDefault="00353501" w:rsidP="00353501">
      <w:pPr>
        <w:spacing w:before="120" w:after="120"/>
        <w:jc w:val="both"/>
        <w:rPr>
          <w:sz w:val="32"/>
        </w:rPr>
      </w:pPr>
      <w:r w:rsidRPr="0022135E">
        <w:rPr>
          <w:sz w:val="32"/>
          <w:szCs w:val="22"/>
        </w:rPr>
        <w:t>Verlaine n'était qu'un ivrogne et un débauché. Il fut condamné à la prison. Dans la solitude et le silence, il ente</w:t>
      </w:r>
      <w:r w:rsidRPr="0022135E">
        <w:rPr>
          <w:sz w:val="32"/>
          <w:szCs w:val="22"/>
        </w:rPr>
        <w:t>n</w:t>
      </w:r>
      <w:r w:rsidRPr="0022135E">
        <w:rPr>
          <w:sz w:val="32"/>
          <w:szCs w:val="22"/>
        </w:rPr>
        <w:t>dit sa petite voix intérieure et son âme lui inspira une pensée très touchante : « Allez, rien n'est meilleur à l'âme que de fa</w:t>
      </w:r>
      <w:r w:rsidRPr="0022135E">
        <w:rPr>
          <w:sz w:val="32"/>
          <w:szCs w:val="22"/>
        </w:rPr>
        <w:t>i</w:t>
      </w:r>
      <w:r w:rsidRPr="0022135E">
        <w:rPr>
          <w:sz w:val="32"/>
          <w:szCs w:val="22"/>
        </w:rPr>
        <w:t>re une âme moins triste ». C'est aussi dans le silence de la C</w:t>
      </w:r>
      <w:r w:rsidRPr="0022135E">
        <w:rPr>
          <w:sz w:val="32"/>
          <w:szCs w:val="22"/>
        </w:rPr>
        <w:t>a</w:t>
      </w:r>
      <w:r w:rsidRPr="0022135E">
        <w:rPr>
          <w:sz w:val="32"/>
          <w:szCs w:val="22"/>
        </w:rPr>
        <w:t>thédrale de Paris, que Paul Claudel a retrouvé son âme.</w:t>
      </w:r>
    </w:p>
    <w:p w14:paraId="3CDD1934" w14:textId="77777777" w:rsidR="00353501" w:rsidRDefault="00353501" w:rsidP="00353501">
      <w:pPr>
        <w:spacing w:before="120" w:after="120"/>
        <w:jc w:val="both"/>
        <w:rPr>
          <w:sz w:val="32"/>
        </w:rPr>
      </w:pPr>
      <w:r>
        <w:rPr>
          <w:sz w:val="32"/>
        </w:rPr>
        <w:t>[37]</w:t>
      </w:r>
    </w:p>
    <w:p w14:paraId="091CA461" w14:textId="77777777" w:rsidR="00353501" w:rsidRPr="0022135E" w:rsidRDefault="00353501" w:rsidP="00353501">
      <w:pPr>
        <w:spacing w:before="120" w:after="120"/>
        <w:jc w:val="both"/>
        <w:rPr>
          <w:sz w:val="32"/>
        </w:rPr>
      </w:pPr>
      <w:r w:rsidRPr="0022135E">
        <w:rPr>
          <w:sz w:val="32"/>
          <w:szCs w:val="24"/>
        </w:rPr>
        <w:t>Dans le silence, nous pouvons faire un meilleur usage de nos passions que dans le bruit.</w:t>
      </w:r>
    </w:p>
    <w:p w14:paraId="2ADAD177" w14:textId="77777777" w:rsidR="00353501" w:rsidRPr="0022135E" w:rsidRDefault="00353501" w:rsidP="00353501">
      <w:pPr>
        <w:spacing w:before="120" w:after="120"/>
        <w:jc w:val="both"/>
        <w:rPr>
          <w:sz w:val="32"/>
        </w:rPr>
      </w:pPr>
      <w:r w:rsidRPr="0022135E">
        <w:rPr>
          <w:sz w:val="32"/>
          <w:szCs w:val="24"/>
        </w:rPr>
        <w:t>« Cherche de te ménager des entretiens avec toi-même afin de te rappeler souvent les bienfaits de Dieu. Laisse là tout ce qui ne sert qu'à nourrir la curiosité. Si tu te tiens à l'écart des vains bavardages, si tu fermes l'oreille aux bruits du monde, tu trouveras assez de loisirs pour de fructueuses méditations. » (L'imitation de Jésus-Christ)</w:t>
      </w:r>
    </w:p>
    <w:p w14:paraId="27A28CDC" w14:textId="77777777" w:rsidR="00353501" w:rsidRDefault="00353501" w:rsidP="00353501">
      <w:pPr>
        <w:spacing w:before="120" w:after="120"/>
        <w:jc w:val="both"/>
        <w:rPr>
          <w:sz w:val="32"/>
          <w:szCs w:val="24"/>
        </w:rPr>
      </w:pPr>
      <w:r w:rsidRPr="0022135E">
        <w:rPr>
          <w:sz w:val="32"/>
          <w:szCs w:val="24"/>
        </w:rPr>
        <w:t>Au-dedans de nous, l'âme anime notre corps. L'âme est au corps, ce que l'air est aux poumons. Le monde invisible est là, partout, autour de nous. Une personne attentive, dans une disponibilité intérieure, elle peut établir un contact avec la présence subtile de son âme, à la manière de Verlaine.</w:t>
      </w:r>
    </w:p>
    <w:p w14:paraId="2202AA77" w14:textId="77777777" w:rsidR="00353501" w:rsidRPr="0022135E" w:rsidRDefault="00353501" w:rsidP="00353501">
      <w:pPr>
        <w:spacing w:before="120" w:after="120"/>
        <w:jc w:val="both"/>
        <w:rPr>
          <w:sz w:val="32"/>
        </w:rPr>
      </w:pPr>
      <w:r>
        <w:rPr>
          <w:sz w:val="32"/>
        </w:rPr>
        <w:br w:type="page"/>
      </w:r>
    </w:p>
    <w:p w14:paraId="5B526933" w14:textId="77777777" w:rsidR="00353501" w:rsidRPr="0022135E" w:rsidRDefault="00353501" w:rsidP="00353501">
      <w:pPr>
        <w:pStyle w:val="planche"/>
      </w:pPr>
      <w:r w:rsidRPr="0022135E">
        <w:t>Comment définir l'âme</w:t>
      </w:r>
    </w:p>
    <w:p w14:paraId="039ABECB" w14:textId="77777777" w:rsidR="00353501" w:rsidRDefault="00353501" w:rsidP="00353501">
      <w:pPr>
        <w:spacing w:before="120" w:after="120"/>
        <w:jc w:val="both"/>
        <w:rPr>
          <w:sz w:val="32"/>
          <w:szCs w:val="24"/>
        </w:rPr>
      </w:pPr>
    </w:p>
    <w:p w14:paraId="62962F7C" w14:textId="77777777" w:rsidR="00353501" w:rsidRPr="0022135E" w:rsidRDefault="00353501" w:rsidP="00353501">
      <w:pPr>
        <w:spacing w:before="120" w:after="120"/>
        <w:jc w:val="both"/>
        <w:rPr>
          <w:sz w:val="32"/>
        </w:rPr>
      </w:pPr>
      <w:r w:rsidRPr="0022135E">
        <w:rPr>
          <w:sz w:val="32"/>
          <w:szCs w:val="24"/>
        </w:rPr>
        <w:t>Confucius la définissait ainsi : « L'âme, c'est un mot, une expression pour donner un sens à l'invisible qui nous habite. L'âme, c'est le mot donné à cette partie, en nous, qui nous est aussi familière qu'étrangère. L'âme, c'est l'essence de notre être. »</w:t>
      </w:r>
    </w:p>
    <w:p w14:paraId="36A89BAA" w14:textId="77777777" w:rsidR="00353501" w:rsidRPr="0022135E" w:rsidRDefault="00353501" w:rsidP="00353501">
      <w:pPr>
        <w:spacing w:before="120" w:after="120"/>
        <w:jc w:val="both"/>
        <w:rPr>
          <w:sz w:val="32"/>
        </w:rPr>
      </w:pPr>
      <w:r w:rsidRPr="0022135E">
        <w:rPr>
          <w:sz w:val="32"/>
          <w:szCs w:val="24"/>
        </w:rPr>
        <w:t>En plus, des onze passions, selon Saint Thomas d'Aquin, nous en avons bien d'autres. Un psychologue ami affirmait qu'après la faim et la soif, il n'y a pas de déterminisme plus violent que la passion amoureuse.</w:t>
      </w:r>
    </w:p>
    <w:p w14:paraId="7D6886A5" w14:textId="77777777" w:rsidR="00353501" w:rsidRPr="0022135E" w:rsidRDefault="00353501" w:rsidP="00353501">
      <w:pPr>
        <w:spacing w:before="120" w:after="120"/>
        <w:jc w:val="both"/>
        <w:rPr>
          <w:sz w:val="32"/>
        </w:rPr>
      </w:pPr>
      <w:r w:rsidRPr="0022135E">
        <w:rPr>
          <w:sz w:val="32"/>
          <w:szCs w:val="24"/>
        </w:rPr>
        <w:t>Maurice Zundel met en doute cette affirmation en s'insp</w:t>
      </w:r>
      <w:r w:rsidRPr="0022135E">
        <w:rPr>
          <w:sz w:val="32"/>
          <w:szCs w:val="24"/>
        </w:rPr>
        <w:t>i</w:t>
      </w:r>
      <w:r w:rsidRPr="0022135E">
        <w:rPr>
          <w:sz w:val="32"/>
          <w:szCs w:val="24"/>
        </w:rPr>
        <w:t>rant du psychanalyste Hesnard qui dit que le déterminisme le plus profond, c'est le « désir de valoir », avoir de la valeur à ses yeux et à ceux des autres. Le besoin d'avoir une valeur, c'est fondamental à l'être humain. Quand une personne pense</w:t>
      </w:r>
      <w:r>
        <w:rPr>
          <w:sz w:val="32"/>
        </w:rPr>
        <w:t xml:space="preserve"> [38] </w:t>
      </w:r>
      <w:r w:rsidRPr="0022135E">
        <w:rPr>
          <w:sz w:val="32"/>
          <w:szCs w:val="24"/>
        </w:rPr>
        <w:t>n'avoir aucune valeur, l'amour de soi est très déficient. En rendant visite à quelques prisonniers, j'ai rencontré des individus, qui, pour donner valeur à leur fortune, ils sont d</w:t>
      </w:r>
      <w:r w:rsidRPr="0022135E">
        <w:rPr>
          <w:sz w:val="32"/>
          <w:szCs w:val="24"/>
        </w:rPr>
        <w:t>e</w:t>
      </w:r>
      <w:r w:rsidRPr="0022135E">
        <w:rPr>
          <w:sz w:val="32"/>
          <w:szCs w:val="24"/>
        </w:rPr>
        <w:t>venus voleurs criminels.</w:t>
      </w:r>
    </w:p>
    <w:p w14:paraId="2E02697E" w14:textId="77777777" w:rsidR="00353501" w:rsidRPr="0022135E" w:rsidRDefault="00353501" w:rsidP="00353501">
      <w:pPr>
        <w:spacing w:before="120" w:after="120"/>
        <w:jc w:val="both"/>
        <w:rPr>
          <w:sz w:val="32"/>
        </w:rPr>
      </w:pPr>
      <w:r w:rsidRPr="0022135E">
        <w:rPr>
          <w:sz w:val="32"/>
          <w:szCs w:val="24"/>
        </w:rPr>
        <w:t>La foi peut être un grand support dans la vie d'une perso</w:t>
      </w:r>
      <w:r w:rsidRPr="0022135E">
        <w:rPr>
          <w:sz w:val="32"/>
          <w:szCs w:val="24"/>
        </w:rPr>
        <w:t>n</w:t>
      </w:r>
      <w:r w:rsidRPr="0022135E">
        <w:rPr>
          <w:sz w:val="32"/>
          <w:szCs w:val="24"/>
        </w:rPr>
        <w:t>ne. Cependant, la prudence est de mise. Bien des gens ont vécu des tragédies en croyant le témoignage de gens malho</w:t>
      </w:r>
      <w:r w:rsidRPr="0022135E">
        <w:rPr>
          <w:sz w:val="32"/>
          <w:szCs w:val="24"/>
        </w:rPr>
        <w:t>n</w:t>
      </w:r>
      <w:r w:rsidRPr="0022135E">
        <w:rPr>
          <w:sz w:val="32"/>
          <w:szCs w:val="24"/>
        </w:rPr>
        <w:t>nêtes. Les guerres religieuses sont nombreuses.</w:t>
      </w:r>
    </w:p>
    <w:p w14:paraId="2D95E2DD" w14:textId="77777777" w:rsidR="00353501" w:rsidRPr="0022135E" w:rsidRDefault="00353501" w:rsidP="00353501">
      <w:pPr>
        <w:spacing w:before="120" w:after="120"/>
        <w:jc w:val="both"/>
        <w:rPr>
          <w:sz w:val="32"/>
        </w:rPr>
      </w:pPr>
      <w:r w:rsidRPr="0022135E">
        <w:rPr>
          <w:sz w:val="32"/>
          <w:szCs w:val="24"/>
        </w:rPr>
        <w:t>Il fut un temps, dans mon Église, une femme qui mettait au monde un enfant hors mariage, devait disparaître de la p</w:t>
      </w:r>
      <w:r w:rsidRPr="0022135E">
        <w:rPr>
          <w:sz w:val="32"/>
          <w:szCs w:val="24"/>
        </w:rPr>
        <w:t>a</w:t>
      </w:r>
      <w:r w:rsidRPr="0022135E">
        <w:rPr>
          <w:sz w:val="32"/>
          <w:szCs w:val="24"/>
        </w:rPr>
        <w:t>roisse avec son enfant. Un rejet, au nom de la foi, proclamé par l'Église.</w:t>
      </w:r>
    </w:p>
    <w:p w14:paraId="6A2CF4D3" w14:textId="77777777" w:rsidR="00353501" w:rsidRDefault="00353501" w:rsidP="00353501">
      <w:pPr>
        <w:spacing w:before="120" w:after="120"/>
        <w:jc w:val="both"/>
        <w:rPr>
          <w:sz w:val="32"/>
          <w:szCs w:val="24"/>
        </w:rPr>
      </w:pPr>
      <w:r w:rsidRPr="0022135E">
        <w:rPr>
          <w:sz w:val="32"/>
          <w:szCs w:val="24"/>
        </w:rPr>
        <w:t>Dans une religion communautaire, il y a une grande te</w:t>
      </w:r>
      <w:r w:rsidRPr="0022135E">
        <w:rPr>
          <w:sz w:val="32"/>
          <w:szCs w:val="24"/>
        </w:rPr>
        <w:t>n</w:t>
      </w:r>
      <w:r w:rsidRPr="0022135E">
        <w:rPr>
          <w:sz w:val="32"/>
          <w:szCs w:val="24"/>
        </w:rPr>
        <w:t>dance d'exclure de la communion, les réfractaires.</w:t>
      </w:r>
    </w:p>
    <w:p w14:paraId="59B939DD" w14:textId="77777777" w:rsidR="00353501" w:rsidRPr="0022135E" w:rsidRDefault="00353501" w:rsidP="00353501">
      <w:pPr>
        <w:spacing w:before="120" w:after="120"/>
        <w:jc w:val="both"/>
        <w:rPr>
          <w:sz w:val="32"/>
        </w:rPr>
      </w:pPr>
    </w:p>
    <w:p w14:paraId="31EDACC0" w14:textId="77777777" w:rsidR="00353501" w:rsidRPr="0022135E" w:rsidRDefault="00353501" w:rsidP="00353501">
      <w:pPr>
        <w:pStyle w:val="planche"/>
      </w:pPr>
      <w:r w:rsidRPr="0022135E">
        <w:t>L'inconscient</w:t>
      </w:r>
    </w:p>
    <w:p w14:paraId="060916F3" w14:textId="77777777" w:rsidR="00353501" w:rsidRDefault="00353501" w:rsidP="00353501">
      <w:pPr>
        <w:spacing w:before="120" w:after="120"/>
        <w:jc w:val="both"/>
        <w:rPr>
          <w:sz w:val="32"/>
          <w:szCs w:val="24"/>
        </w:rPr>
      </w:pPr>
    </w:p>
    <w:p w14:paraId="25C2098C" w14:textId="77777777" w:rsidR="00353501" w:rsidRPr="0022135E" w:rsidRDefault="00353501" w:rsidP="00353501">
      <w:pPr>
        <w:spacing w:before="120" w:after="120"/>
        <w:jc w:val="both"/>
        <w:rPr>
          <w:sz w:val="32"/>
        </w:rPr>
      </w:pPr>
      <w:r w:rsidRPr="0022135E">
        <w:rPr>
          <w:sz w:val="32"/>
          <w:szCs w:val="24"/>
        </w:rPr>
        <w:t>L'inconscient, selon Maurice Zundel, c'est tout ce qui nous a été imposé, sans notre consentement et qui demeure présent dans notre esprit.</w:t>
      </w:r>
    </w:p>
    <w:p w14:paraId="1FF50C37" w14:textId="77777777" w:rsidR="00353501" w:rsidRPr="0022135E" w:rsidRDefault="00353501" w:rsidP="00353501">
      <w:pPr>
        <w:spacing w:before="120" w:after="120"/>
        <w:jc w:val="both"/>
        <w:rPr>
          <w:sz w:val="32"/>
        </w:rPr>
      </w:pPr>
      <w:r w:rsidRPr="0022135E">
        <w:rPr>
          <w:sz w:val="32"/>
          <w:szCs w:val="24"/>
        </w:rPr>
        <w:t>Nous n'avons pas choisi de naître, ni notre sexe, ni notre langue, ni nos parents, ni nos frères et ni nos sœurs, nous ne choisissons pas d'être malade, ni de vieillir et rarement notre mort. On peut choisir le suicide ou l'aide médicale à mourir.</w:t>
      </w:r>
    </w:p>
    <w:p w14:paraId="16E250FB" w14:textId="77777777" w:rsidR="00353501" w:rsidRPr="0022135E" w:rsidRDefault="00353501" w:rsidP="00353501">
      <w:pPr>
        <w:spacing w:before="120" w:after="120"/>
        <w:jc w:val="both"/>
        <w:rPr>
          <w:sz w:val="32"/>
        </w:rPr>
      </w:pPr>
      <w:r w:rsidRPr="0022135E">
        <w:rPr>
          <w:sz w:val="32"/>
          <w:szCs w:val="24"/>
        </w:rPr>
        <w:t>Tout ce qui nous a été imposé - l'inconscient - s'installe dans notre esprit et ça peut devenir une bête féroce qui go</w:t>
      </w:r>
      <w:r w:rsidRPr="0022135E">
        <w:rPr>
          <w:sz w:val="32"/>
          <w:szCs w:val="24"/>
        </w:rPr>
        <w:t>u</w:t>
      </w:r>
      <w:r w:rsidRPr="0022135E">
        <w:rPr>
          <w:sz w:val="32"/>
          <w:szCs w:val="24"/>
        </w:rPr>
        <w:t>verne. L'inconscient nous pousse à agir sous l'impulsion, on dit des paroles non appropriées, on pose des gestes disgr</w:t>
      </w:r>
      <w:r w:rsidRPr="0022135E">
        <w:rPr>
          <w:sz w:val="32"/>
          <w:szCs w:val="24"/>
        </w:rPr>
        <w:t>a</w:t>
      </w:r>
      <w:r w:rsidRPr="0022135E">
        <w:rPr>
          <w:sz w:val="32"/>
          <w:szCs w:val="24"/>
        </w:rPr>
        <w:t>cieux, etc.</w:t>
      </w:r>
    </w:p>
    <w:p w14:paraId="03496D1A" w14:textId="77777777" w:rsidR="00353501" w:rsidRDefault="00353501" w:rsidP="00353501">
      <w:pPr>
        <w:spacing w:before="120" w:after="120"/>
        <w:jc w:val="both"/>
        <w:rPr>
          <w:sz w:val="32"/>
        </w:rPr>
      </w:pPr>
      <w:r>
        <w:rPr>
          <w:sz w:val="32"/>
        </w:rPr>
        <w:t>[39]</w:t>
      </w:r>
    </w:p>
    <w:p w14:paraId="32EB2F99" w14:textId="77777777" w:rsidR="00353501" w:rsidRPr="0022135E" w:rsidRDefault="00353501" w:rsidP="00353501">
      <w:pPr>
        <w:spacing w:before="120" w:after="120"/>
        <w:jc w:val="both"/>
        <w:rPr>
          <w:sz w:val="32"/>
        </w:rPr>
      </w:pPr>
      <w:r w:rsidRPr="0022135E">
        <w:rPr>
          <w:sz w:val="32"/>
          <w:szCs w:val="22"/>
        </w:rPr>
        <w:t>L'inconscient, c'est comme une vie souterraine à la nôtre et qui marche à contre-courant de notre désir d'avancer.</w:t>
      </w:r>
    </w:p>
    <w:p w14:paraId="038DE06C" w14:textId="77777777" w:rsidR="00353501" w:rsidRPr="0022135E" w:rsidRDefault="00353501" w:rsidP="00353501">
      <w:pPr>
        <w:spacing w:before="120" w:after="120"/>
        <w:jc w:val="both"/>
        <w:rPr>
          <w:sz w:val="32"/>
        </w:rPr>
      </w:pPr>
      <w:r w:rsidRPr="0022135E">
        <w:rPr>
          <w:sz w:val="32"/>
          <w:szCs w:val="22"/>
        </w:rPr>
        <w:t>J'en suis arrivé à croire que les mauvaises décisions, les mauvais partenaires ou collaborateurs, les mauvais achats, ils se font sous la poussée de cette bête en nous, l'inconscient. L'inconscient peut même mimer des maladies, que nous a</w:t>
      </w:r>
      <w:r w:rsidRPr="0022135E">
        <w:rPr>
          <w:sz w:val="32"/>
          <w:szCs w:val="22"/>
        </w:rPr>
        <w:t>t</w:t>
      </w:r>
      <w:r w:rsidRPr="0022135E">
        <w:rPr>
          <w:sz w:val="32"/>
          <w:szCs w:val="22"/>
        </w:rPr>
        <w:t>trapons, pour satisfaire l'inconscient, qui devient notre maître.</w:t>
      </w:r>
    </w:p>
    <w:p w14:paraId="74E73F8F" w14:textId="77777777" w:rsidR="00353501" w:rsidRDefault="00353501" w:rsidP="00353501">
      <w:pPr>
        <w:spacing w:before="120" w:after="120"/>
        <w:jc w:val="both"/>
        <w:rPr>
          <w:sz w:val="32"/>
          <w:szCs w:val="22"/>
        </w:rPr>
      </w:pPr>
      <w:r w:rsidRPr="0022135E">
        <w:rPr>
          <w:sz w:val="32"/>
          <w:szCs w:val="22"/>
        </w:rPr>
        <w:t>Prendre conscience de notre inconscient est primordial pour vivre raisonnablement avec une certaine maîtrise de soi.</w:t>
      </w:r>
    </w:p>
    <w:p w14:paraId="667E5738" w14:textId="77777777" w:rsidR="00353501" w:rsidRPr="0022135E" w:rsidRDefault="00353501" w:rsidP="00353501">
      <w:pPr>
        <w:spacing w:before="120" w:after="120"/>
        <w:jc w:val="both"/>
        <w:rPr>
          <w:sz w:val="32"/>
        </w:rPr>
      </w:pPr>
      <w:r>
        <w:rPr>
          <w:sz w:val="32"/>
        </w:rPr>
        <w:br w:type="page"/>
      </w:r>
    </w:p>
    <w:p w14:paraId="17E4EC5E" w14:textId="77777777" w:rsidR="00353501" w:rsidRPr="0022135E" w:rsidRDefault="00353501" w:rsidP="00353501">
      <w:pPr>
        <w:pStyle w:val="planche"/>
      </w:pPr>
      <w:r w:rsidRPr="0022135E">
        <w:t>Quel mystère que la maladie !</w:t>
      </w:r>
    </w:p>
    <w:p w14:paraId="444C90A4" w14:textId="77777777" w:rsidR="00353501" w:rsidRDefault="00353501" w:rsidP="00353501">
      <w:pPr>
        <w:spacing w:before="120" w:after="120"/>
        <w:jc w:val="both"/>
        <w:rPr>
          <w:sz w:val="32"/>
          <w:szCs w:val="22"/>
        </w:rPr>
      </w:pPr>
    </w:p>
    <w:p w14:paraId="4855A9C9" w14:textId="77777777" w:rsidR="00353501" w:rsidRPr="0022135E" w:rsidRDefault="00353501" w:rsidP="00353501">
      <w:pPr>
        <w:spacing w:before="120" w:after="120"/>
        <w:jc w:val="both"/>
        <w:rPr>
          <w:sz w:val="32"/>
        </w:rPr>
      </w:pPr>
      <w:r w:rsidRPr="0022135E">
        <w:rPr>
          <w:sz w:val="32"/>
          <w:szCs w:val="22"/>
        </w:rPr>
        <w:t xml:space="preserve">Ce que </w:t>
      </w:r>
      <w:r>
        <w:rPr>
          <w:sz w:val="32"/>
          <w:szCs w:val="22"/>
        </w:rPr>
        <w:t xml:space="preserve">le « le </w:t>
      </w:r>
      <w:r w:rsidRPr="0022135E">
        <w:rPr>
          <w:sz w:val="32"/>
          <w:szCs w:val="22"/>
        </w:rPr>
        <w:t>mal-a-dit », comment le comprendre ? Qu'avons-nous à nous faire dans cette vie terrestre ?</w:t>
      </w:r>
    </w:p>
    <w:p w14:paraId="195F656E" w14:textId="77777777" w:rsidR="00353501" w:rsidRPr="0022135E" w:rsidRDefault="00353501" w:rsidP="00353501">
      <w:pPr>
        <w:spacing w:before="120" w:after="120"/>
        <w:jc w:val="both"/>
        <w:rPr>
          <w:sz w:val="32"/>
        </w:rPr>
      </w:pPr>
      <w:r w:rsidRPr="0022135E">
        <w:rPr>
          <w:sz w:val="32"/>
          <w:szCs w:val="22"/>
        </w:rPr>
        <w:t>D'abord, nous avons à nous faire présent à nous-même. Que sert notre vie, si nous n'y sommes pas présents ?</w:t>
      </w:r>
    </w:p>
    <w:p w14:paraId="7BC2E587" w14:textId="77777777" w:rsidR="00353501" w:rsidRPr="0022135E" w:rsidRDefault="00353501" w:rsidP="00353501">
      <w:pPr>
        <w:spacing w:before="120" w:after="120"/>
        <w:jc w:val="both"/>
        <w:rPr>
          <w:sz w:val="32"/>
        </w:rPr>
      </w:pPr>
      <w:r w:rsidRPr="0022135E">
        <w:rPr>
          <w:sz w:val="32"/>
          <w:szCs w:val="22"/>
        </w:rPr>
        <w:t>Passer du dehors au-dedans de nous, c'est le premier pas à faire pour devenir présent à notre vie, présent à la divinité qui nous habite.</w:t>
      </w:r>
    </w:p>
    <w:p w14:paraId="7EEC7190" w14:textId="77777777" w:rsidR="00353501" w:rsidRPr="0022135E" w:rsidRDefault="00353501" w:rsidP="00353501">
      <w:pPr>
        <w:spacing w:before="120" w:after="120"/>
        <w:jc w:val="both"/>
        <w:rPr>
          <w:sz w:val="32"/>
        </w:rPr>
      </w:pPr>
      <w:r w:rsidRPr="0022135E">
        <w:rPr>
          <w:sz w:val="32"/>
          <w:szCs w:val="22"/>
        </w:rPr>
        <w:t>« L'œuvre de Dieu passe par nos mains. » Ce sont les p</w:t>
      </w:r>
      <w:r w:rsidRPr="0022135E">
        <w:rPr>
          <w:sz w:val="32"/>
          <w:szCs w:val="22"/>
        </w:rPr>
        <w:t>a</w:t>
      </w:r>
      <w:r w:rsidRPr="0022135E">
        <w:rPr>
          <w:sz w:val="32"/>
          <w:szCs w:val="22"/>
        </w:rPr>
        <w:t>roles de John F. Kennedy, lors de son installation comme président des États-Unis.</w:t>
      </w:r>
    </w:p>
    <w:p w14:paraId="4FCD9587" w14:textId="77777777" w:rsidR="00353501" w:rsidRPr="0022135E" w:rsidRDefault="00353501" w:rsidP="00353501">
      <w:pPr>
        <w:spacing w:before="120" w:after="120"/>
        <w:jc w:val="both"/>
        <w:rPr>
          <w:sz w:val="32"/>
        </w:rPr>
      </w:pPr>
      <w:r w:rsidRPr="0022135E">
        <w:rPr>
          <w:sz w:val="32"/>
          <w:szCs w:val="22"/>
        </w:rPr>
        <w:t>La question primordiale dans le débat douloureux de l'existence de Dieu, est la suivante : De quel Dieu parlons-nous ? Les images que les religions et les croyants donnent de Dieu sont tellement nombreuses, différentes, et, souvent déformées.</w:t>
      </w:r>
    </w:p>
    <w:p w14:paraId="1CEE2B65" w14:textId="77777777" w:rsidR="00353501" w:rsidRDefault="00353501" w:rsidP="00353501">
      <w:pPr>
        <w:spacing w:before="120" w:after="120"/>
        <w:jc w:val="both"/>
        <w:rPr>
          <w:sz w:val="32"/>
        </w:rPr>
      </w:pPr>
      <w:r>
        <w:rPr>
          <w:sz w:val="32"/>
        </w:rPr>
        <w:t>[40]</w:t>
      </w:r>
    </w:p>
    <w:p w14:paraId="780382E0" w14:textId="77777777" w:rsidR="00353501" w:rsidRPr="0022135E" w:rsidRDefault="00353501" w:rsidP="00353501">
      <w:pPr>
        <w:spacing w:before="120" w:after="120"/>
        <w:jc w:val="both"/>
        <w:rPr>
          <w:sz w:val="32"/>
        </w:rPr>
      </w:pPr>
      <w:r w:rsidRPr="0022135E">
        <w:rPr>
          <w:sz w:val="32"/>
          <w:szCs w:val="24"/>
        </w:rPr>
        <w:t>Mon image de Dieu, elle est tirée de l'Évangile, comme Jésus, « doux et humble de cœur ».</w:t>
      </w:r>
    </w:p>
    <w:p w14:paraId="39C0CCA1" w14:textId="77777777" w:rsidR="00353501" w:rsidRPr="0022135E" w:rsidRDefault="00353501" w:rsidP="00353501">
      <w:pPr>
        <w:spacing w:before="120" w:after="120"/>
        <w:jc w:val="both"/>
        <w:rPr>
          <w:sz w:val="32"/>
        </w:rPr>
      </w:pPr>
      <w:r w:rsidRPr="0022135E">
        <w:rPr>
          <w:sz w:val="32"/>
          <w:szCs w:val="24"/>
        </w:rPr>
        <w:t>Dieu, c'est la rencontre que l'on fait à l'intérieur de soi.</w:t>
      </w:r>
    </w:p>
    <w:p w14:paraId="3476FCB4" w14:textId="77777777" w:rsidR="00353501" w:rsidRPr="0022135E" w:rsidRDefault="00353501" w:rsidP="00353501">
      <w:pPr>
        <w:spacing w:before="120" w:after="120"/>
        <w:jc w:val="both"/>
        <w:rPr>
          <w:sz w:val="32"/>
        </w:rPr>
      </w:pPr>
      <w:r w:rsidRPr="0022135E">
        <w:rPr>
          <w:sz w:val="32"/>
          <w:szCs w:val="24"/>
        </w:rPr>
        <w:t>Pour en arriver à cette image d'un Dieu intérieure à soi, ça m'a pris bien des années de réflexions, de lectures, de prières et de méditations.</w:t>
      </w:r>
    </w:p>
    <w:p w14:paraId="53C9526B" w14:textId="77777777" w:rsidR="00353501" w:rsidRPr="0022135E" w:rsidRDefault="00353501" w:rsidP="00353501">
      <w:pPr>
        <w:spacing w:before="120" w:after="120"/>
        <w:jc w:val="both"/>
        <w:rPr>
          <w:sz w:val="32"/>
        </w:rPr>
      </w:pPr>
      <w:r w:rsidRPr="0022135E">
        <w:rPr>
          <w:sz w:val="32"/>
          <w:szCs w:val="24"/>
        </w:rPr>
        <w:t>Au temps de mon enfance, la messe était en latin et la pr</w:t>
      </w:r>
      <w:r w:rsidRPr="0022135E">
        <w:rPr>
          <w:sz w:val="32"/>
          <w:szCs w:val="24"/>
        </w:rPr>
        <w:t>é</w:t>
      </w:r>
      <w:r w:rsidRPr="0022135E">
        <w:rPr>
          <w:sz w:val="32"/>
          <w:szCs w:val="24"/>
        </w:rPr>
        <w:t>dication en français. Durant les homélies, je ne me souviens pas d'avoir entendu parler de Dieu Amour. On nous prése</w:t>
      </w:r>
      <w:r w:rsidRPr="0022135E">
        <w:rPr>
          <w:sz w:val="32"/>
          <w:szCs w:val="24"/>
        </w:rPr>
        <w:t>n</w:t>
      </w:r>
      <w:r w:rsidRPr="0022135E">
        <w:rPr>
          <w:sz w:val="32"/>
          <w:szCs w:val="24"/>
        </w:rPr>
        <w:t>tait Dieu, comme une sorte de gendarme, vengeur et qui po</w:t>
      </w:r>
      <w:r w:rsidRPr="0022135E">
        <w:rPr>
          <w:sz w:val="32"/>
          <w:szCs w:val="24"/>
        </w:rPr>
        <w:t>u</w:t>
      </w:r>
      <w:r w:rsidRPr="0022135E">
        <w:rPr>
          <w:sz w:val="32"/>
          <w:szCs w:val="24"/>
        </w:rPr>
        <w:t>vait nous envoyer en enfer, ce lieu destiné au supplice des damnés, pour le moindre petit péché.</w:t>
      </w:r>
    </w:p>
    <w:p w14:paraId="6D6BA238" w14:textId="77777777" w:rsidR="00353501" w:rsidRPr="0022135E" w:rsidRDefault="00353501" w:rsidP="00353501">
      <w:pPr>
        <w:spacing w:before="120" w:after="120"/>
        <w:jc w:val="both"/>
        <w:rPr>
          <w:sz w:val="32"/>
        </w:rPr>
      </w:pPr>
      <w:r w:rsidRPr="0022135E">
        <w:rPr>
          <w:sz w:val="32"/>
          <w:szCs w:val="24"/>
        </w:rPr>
        <w:t>Le Dieu policier avait trois prisons, le ciel, le purgatoire et l'enfer ; on peut dire trois royaumes. Un jour, j'ai compris que Dieu n'avait qu'un Royaume : l'Amour. Là où il n'y a pas d'Amour, ce n'est pas le Dieu évangélique.</w:t>
      </w:r>
    </w:p>
    <w:p w14:paraId="553B25E5" w14:textId="77777777" w:rsidR="00353501" w:rsidRPr="0022135E" w:rsidRDefault="00353501" w:rsidP="00353501">
      <w:pPr>
        <w:spacing w:before="120" w:after="120"/>
        <w:jc w:val="both"/>
        <w:rPr>
          <w:sz w:val="32"/>
        </w:rPr>
      </w:pPr>
      <w:r w:rsidRPr="0022135E">
        <w:rPr>
          <w:sz w:val="32"/>
          <w:szCs w:val="24"/>
        </w:rPr>
        <w:t>Pour comprendre d'où venait cette image vengeresse de Dieu, j'ai lu la Bible de la première à la dernière page.</w:t>
      </w:r>
    </w:p>
    <w:p w14:paraId="59299D3A" w14:textId="77777777" w:rsidR="00353501" w:rsidRPr="0022135E" w:rsidRDefault="00353501" w:rsidP="00353501">
      <w:pPr>
        <w:spacing w:before="120" w:after="120"/>
        <w:jc w:val="both"/>
        <w:rPr>
          <w:sz w:val="32"/>
        </w:rPr>
      </w:pPr>
      <w:r w:rsidRPr="0022135E">
        <w:rPr>
          <w:sz w:val="32"/>
          <w:szCs w:val="24"/>
        </w:rPr>
        <w:t>Dans les onze premiers chapitres de la Bible, on nous pr</w:t>
      </w:r>
      <w:r w:rsidRPr="0022135E">
        <w:rPr>
          <w:sz w:val="32"/>
          <w:szCs w:val="24"/>
        </w:rPr>
        <w:t>é</w:t>
      </w:r>
      <w:r w:rsidRPr="0022135E">
        <w:rPr>
          <w:sz w:val="32"/>
          <w:szCs w:val="24"/>
        </w:rPr>
        <w:t>sente Dieu sous un visage tronqué, pour ne pas dire effroy</w:t>
      </w:r>
      <w:r w:rsidRPr="0022135E">
        <w:rPr>
          <w:sz w:val="32"/>
          <w:szCs w:val="24"/>
        </w:rPr>
        <w:t>a</w:t>
      </w:r>
      <w:r w:rsidRPr="0022135E">
        <w:rPr>
          <w:sz w:val="32"/>
          <w:szCs w:val="24"/>
        </w:rPr>
        <w:t>ble. Les gens de ma génération ont conservé cette image de Dieu en la transmettant à leurs enfants, les professeurs de r</w:t>
      </w:r>
      <w:r w:rsidRPr="0022135E">
        <w:rPr>
          <w:sz w:val="32"/>
          <w:szCs w:val="24"/>
        </w:rPr>
        <w:t>e</w:t>
      </w:r>
      <w:r w:rsidRPr="0022135E">
        <w:rPr>
          <w:sz w:val="32"/>
          <w:szCs w:val="24"/>
        </w:rPr>
        <w:t>ligion, à leurs élèves. Dieu aurait créé le monde en 7 jours, ce qui est symbolique, comme Jonas dans la baleine. Ce geste créateur de Dieu, on l'enseignait comme vérité, dogme !</w:t>
      </w:r>
    </w:p>
    <w:p w14:paraId="2C81AE83" w14:textId="77777777" w:rsidR="00353501" w:rsidRDefault="00353501" w:rsidP="00353501">
      <w:pPr>
        <w:spacing w:before="120" w:after="120"/>
        <w:jc w:val="both"/>
        <w:rPr>
          <w:sz w:val="32"/>
        </w:rPr>
      </w:pPr>
      <w:r>
        <w:rPr>
          <w:sz w:val="32"/>
        </w:rPr>
        <w:t>[41]</w:t>
      </w:r>
    </w:p>
    <w:p w14:paraId="06109569" w14:textId="77777777" w:rsidR="00353501" w:rsidRPr="0022135E" w:rsidRDefault="00353501" w:rsidP="00353501">
      <w:pPr>
        <w:spacing w:before="120" w:after="120"/>
        <w:jc w:val="both"/>
        <w:rPr>
          <w:sz w:val="32"/>
        </w:rPr>
      </w:pPr>
      <w:r w:rsidRPr="0022135E">
        <w:rPr>
          <w:sz w:val="32"/>
          <w:szCs w:val="22"/>
        </w:rPr>
        <w:t>Très jeune, enfant que j'étais, j'ai commencé à douter, à m'interroger sur ce que j'entendais, concernant la religion. Toute ma vie, j'ai demeuré genre « question ». Je questionne tout, même l'image de Dieu qu'on me présentait, sauf la par</w:t>
      </w:r>
      <w:r w:rsidRPr="0022135E">
        <w:rPr>
          <w:sz w:val="32"/>
          <w:szCs w:val="22"/>
        </w:rPr>
        <w:t>o</w:t>
      </w:r>
      <w:r w:rsidRPr="0022135E">
        <w:rPr>
          <w:sz w:val="32"/>
          <w:szCs w:val="22"/>
        </w:rPr>
        <w:t>le de ma mère.</w:t>
      </w:r>
    </w:p>
    <w:p w14:paraId="45408B00" w14:textId="77777777" w:rsidR="00353501" w:rsidRPr="0022135E" w:rsidRDefault="00353501" w:rsidP="00353501">
      <w:pPr>
        <w:spacing w:before="120" w:after="120"/>
        <w:jc w:val="both"/>
        <w:rPr>
          <w:sz w:val="32"/>
        </w:rPr>
      </w:pPr>
      <w:r>
        <w:rPr>
          <w:i/>
          <w:iCs/>
          <w:sz w:val="32"/>
          <w:szCs w:val="22"/>
        </w:rPr>
        <w:t>« Sous le firmament, tout n</w:t>
      </w:r>
      <w:r w:rsidRPr="0022135E">
        <w:rPr>
          <w:i/>
          <w:iCs/>
          <w:sz w:val="32"/>
          <w:szCs w:val="22"/>
        </w:rPr>
        <w:t>'est que changement, tout pa</w:t>
      </w:r>
      <w:r w:rsidRPr="0022135E">
        <w:rPr>
          <w:i/>
          <w:iCs/>
          <w:sz w:val="32"/>
          <w:szCs w:val="22"/>
        </w:rPr>
        <w:t>s</w:t>
      </w:r>
      <w:r w:rsidRPr="0022135E">
        <w:rPr>
          <w:i/>
          <w:iCs/>
          <w:sz w:val="32"/>
          <w:szCs w:val="22"/>
        </w:rPr>
        <w:t>se ; Et quoi que l'homme fasse, ses jours s'en vont, courant plus vite qu'un torrent, tout passe ; Jeunesse et beauté, pla</w:t>
      </w:r>
      <w:r w:rsidRPr="0022135E">
        <w:rPr>
          <w:i/>
          <w:iCs/>
          <w:sz w:val="32"/>
          <w:szCs w:val="22"/>
        </w:rPr>
        <w:t>i</w:t>
      </w:r>
      <w:r w:rsidRPr="0022135E">
        <w:rPr>
          <w:i/>
          <w:iCs/>
          <w:sz w:val="32"/>
          <w:szCs w:val="22"/>
        </w:rPr>
        <w:t>sirs, force et santé, tout passe ; Tout se flétrit, s'efface, rien ne résiste au temps, comme une fleur des champs, tout pa</w:t>
      </w:r>
      <w:r w:rsidRPr="0022135E">
        <w:rPr>
          <w:i/>
          <w:iCs/>
          <w:sz w:val="32"/>
          <w:szCs w:val="22"/>
        </w:rPr>
        <w:t>s</w:t>
      </w:r>
      <w:r w:rsidRPr="0022135E">
        <w:rPr>
          <w:i/>
          <w:iCs/>
          <w:sz w:val="32"/>
          <w:szCs w:val="22"/>
        </w:rPr>
        <w:t>se. »</w:t>
      </w:r>
      <w:r w:rsidRPr="0022135E">
        <w:rPr>
          <w:sz w:val="32"/>
          <w:szCs w:val="22"/>
        </w:rPr>
        <w:t xml:space="preserve"> (Tout passe, d'un auteur inconnu)</w:t>
      </w:r>
    </w:p>
    <w:p w14:paraId="58215F22" w14:textId="77777777" w:rsidR="00353501" w:rsidRPr="0022135E" w:rsidRDefault="00353501" w:rsidP="00353501">
      <w:pPr>
        <w:spacing w:before="120" w:after="120"/>
        <w:jc w:val="both"/>
        <w:rPr>
          <w:sz w:val="32"/>
        </w:rPr>
      </w:pPr>
      <w:r w:rsidRPr="0022135E">
        <w:rPr>
          <w:sz w:val="32"/>
          <w:szCs w:val="22"/>
        </w:rPr>
        <w:t>Pour trouver réponses à mes questions, je me suis mis à l</w:t>
      </w:r>
      <w:r w:rsidRPr="0022135E">
        <w:rPr>
          <w:sz w:val="32"/>
          <w:szCs w:val="22"/>
        </w:rPr>
        <w:t>i</w:t>
      </w:r>
      <w:r w:rsidRPr="0022135E">
        <w:rPr>
          <w:sz w:val="32"/>
          <w:szCs w:val="22"/>
        </w:rPr>
        <w:t>re différents auteurs de différentes religions et de différentes cultures.</w:t>
      </w:r>
    </w:p>
    <w:p w14:paraId="134B76EB" w14:textId="77777777" w:rsidR="00353501" w:rsidRPr="0022135E" w:rsidRDefault="00353501" w:rsidP="00353501">
      <w:pPr>
        <w:spacing w:before="120" w:after="120"/>
        <w:jc w:val="both"/>
        <w:rPr>
          <w:sz w:val="32"/>
        </w:rPr>
      </w:pPr>
      <w:r w:rsidRPr="0022135E">
        <w:rPr>
          <w:sz w:val="32"/>
          <w:szCs w:val="22"/>
        </w:rPr>
        <w:t>C'est en lisant « Les confessions de saint Augustin » que j'ai trouvé lumière pour certaines de mes interrogations. Vo</w:t>
      </w:r>
      <w:r w:rsidRPr="0022135E">
        <w:rPr>
          <w:sz w:val="32"/>
          <w:szCs w:val="22"/>
        </w:rPr>
        <w:t>i</w:t>
      </w:r>
      <w:r w:rsidRPr="0022135E">
        <w:rPr>
          <w:sz w:val="32"/>
          <w:szCs w:val="22"/>
        </w:rPr>
        <w:t>ci la pensée de saint Augustin :</w:t>
      </w:r>
    </w:p>
    <w:p w14:paraId="511DC77F" w14:textId="77777777" w:rsidR="00353501" w:rsidRPr="0022135E" w:rsidRDefault="00353501" w:rsidP="00353501">
      <w:pPr>
        <w:spacing w:before="120" w:after="120"/>
        <w:jc w:val="both"/>
        <w:rPr>
          <w:sz w:val="32"/>
        </w:rPr>
      </w:pPr>
      <w:r w:rsidRPr="0022135E">
        <w:rPr>
          <w:sz w:val="32"/>
          <w:szCs w:val="22"/>
        </w:rPr>
        <w:t>« Tard je t'ai aimée, beauté toujours ancienne, toujours nouvelle, tard je t'ai aimée, tu étais dedans de moi et moi j'étais dehors, tu étais avec moi, mais moi, je n'étais pas avec toi. »</w:t>
      </w:r>
    </w:p>
    <w:p w14:paraId="7E7B40D4" w14:textId="77777777" w:rsidR="00353501" w:rsidRPr="0022135E" w:rsidRDefault="00353501" w:rsidP="00353501">
      <w:pPr>
        <w:spacing w:before="120" w:after="120"/>
        <w:jc w:val="both"/>
        <w:rPr>
          <w:sz w:val="32"/>
        </w:rPr>
      </w:pPr>
      <w:r w:rsidRPr="0022135E">
        <w:rPr>
          <w:sz w:val="32"/>
          <w:szCs w:val="22"/>
        </w:rPr>
        <w:t>Dans le dialogue de Jésus avec la samaritaine (Jean 4.14), il est question que Dieu est en nous, comme source de vie éternelle.</w:t>
      </w:r>
    </w:p>
    <w:p w14:paraId="59730238" w14:textId="77777777" w:rsidR="00353501" w:rsidRPr="0022135E" w:rsidRDefault="00353501" w:rsidP="00353501">
      <w:pPr>
        <w:spacing w:before="120" w:after="120"/>
        <w:jc w:val="both"/>
        <w:rPr>
          <w:sz w:val="32"/>
        </w:rPr>
      </w:pPr>
      <w:r w:rsidRPr="0022135E">
        <w:rPr>
          <w:sz w:val="32"/>
          <w:szCs w:val="22"/>
        </w:rPr>
        <w:t>Le Dieu trinitaire, Père, Fils et Saint Esprit, Il est don t</w:t>
      </w:r>
      <w:r w:rsidRPr="0022135E">
        <w:rPr>
          <w:sz w:val="32"/>
          <w:szCs w:val="22"/>
        </w:rPr>
        <w:t>o</w:t>
      </w:r>
      <w:r w:rsidRPr="0022135E">
        <w:rPr>
          <w:sz w:val="32"/>
          <w:szCs w:val="22"/>
        </w:rPr>
        <w:t>tal, dépouillé de tout, qui ne peut rien perdre, car II ne poss</w:t>
      </w:r>
      <w:r w:rsidRPr="0022135E">
        <w:rPr>
          <w:sz w:val="32"/>
          <w:szCs w:val="22"/>
        </w:rPr>
        <w:t>è</w:t>
      </w:r>
      <w:r w:rsidRPr="0022135E">
        <w:rPr>
          <w:sz w:val="32"/>
          <w:szCs w:val="22"/>
        </w:rPr>
        <w:t>de rien d'autre que l'Amour.</w:t>
      </w:r>
    </w:p>
    <w:p w14:paraId="2C290C44" w14:textId="77777777" w:rsidR="00353501" w:rsidRDefault="00353501" w:rsidP="00353501">
      <w:pPr>
        <w:spacing w:before="120" w:after="120"/>
        <w:jc w:val="both"/>
        <w:rPr>
          <w:sz w:val="32"/>
        </w:rPr>
      </w:pPr>
      <w:r>
        <w:rPr>
          <w:sz w:val="32"/>
        </w:rPr>
        <w:t>[42]</w:t>
      </w:r>
    </w:p>
    <w:p w14:paraId="3DC85216" w14:textId="77777777" w:rsidR="00353501" w:rsidRPr="0022135E" w:rsidRDefault="00353501" w:rsidP="00353501">
      <w:pPr>
        <w:spacing w:before="120" w:after="120"/>
        <w:jc w:val="both"/>
        <w:rPr>
          <w:sz w:val="32"/>
        </w:rPr>
      </w:pPr>
      <w:r w:rsidRPr="0022135E">
        <w:rPr>
          <w:sz w:val="32"/>
          <w:szCs w:val="24"/>
        </w:rPr>
        <w:t>Le mystère du Dieu Trinitaire, qu'on dit, parfois, trois fois saints, s'exprime ainsi :</w:t>
      </w:r>
    </w:p>
    <w:p w14:paraId="4901F779" w14:textId="77777777" w:rsidR="00353501" w:rsidRPr="0022135E" w:rsidRDefault="00353501" w:rsidP="00353501">
      <w:pPr>
        <w:spacing w:before="120" w:after="120"/>
        <w:jc w:val="both"/>
        <w:rPr>
          <w:sz w:val="32"/>
        </w:rPr>
      </w:pPr>
      <w:r w:rsidRPr="0022135E">
        <w:rPr>
          <w:sz w:val="32"/>
          <w:szCs w:val="24"/>
        </w:rPr>
        <w:t>« Le Père n'est qu'un regard vers le Fils, le Fils n'est qu'un regard vers le Père et l'Esprit-Saint n'est qu'une respiration d'Amour vers le Père et le Fils. »</w:t>
      </w:r>
    </w:p>
    <w:p w14:paraId="6B7FC2DB" w14:textId="77777777" w:rsidR="00353501" w:rsidRPr="0022135E" w:rsidRDefault="00353501" w:rsidP="00353501">
      <w:pPr>
        <w:spacing w:before="120" w:after="120"/>
        <w:jc w:val="both"/>
        <w:rPr>
          <w:sz w:val="32"/>
        </w:rPr>
      </w:pPr>
      <w:r w:rsidRPr="0022135E">
        <w:rPr>
          <w:sz w:val="32"/>
          <w:szCs w:val="24"/>
        </w:rPr>
        <w:t>L'histoire de la Trinité, ce n'est qu'une question de foi, non scientifique. Elle est cependant d'une grande fraîcheur pour les gens de foi chrétienne.</w:t>
      </w:r>
    </w:p>
    <w:p w14:paraId="1F634CF6" w14:textId="77777777" w:rsidR="00353501" w:rsidRPr="0022135E" w:rsidRDefault="00353501" w:rsidP="00353501">
      <w:pPr>
        <w:spacing w:before="120" w:after="120"/>
        <w:jc w:val="both"/>
        <w:rPr>
          <w:sz w:val="32"/>
        </w:rPr>
      </w:pPr>
      <w:r w:rsidRPr="0022135E">
        <w:rPr>
          <w:sz w:val="32"/>
          <w:szCs w:val="24"/>
        </w:rPr>
        <w:t>Selon l'Évangile, Jésus, appelé Fils de Dieu, dans le sens de filiation, il est vivant, Jésus est la vie de Dieu, entrée dans notre humanité, par le sein de la Vierge Marie, mère de Dieu, selon la foi proposée dans l'Église catholique. Dieu, en Jésus, se fait chair, pour que nous vivions la vie de Dieu. Pour ce faire, il nous faut croire à ce témoignage, une question de foi. (Jean 4.43-54)</w:t>
      </w:r>
    </w:p>
    <w:p w14:paraId="3F8C4785" w14:textId="77777777" w:rsidR="00353501" w:rsidRPr="0022135E" w:rsidRDefault="00353501" w:rsidP="00353501">
      <w:pPr>
        <w:spacing w:before="120" w:after="120"/>
        <w:jc w:val="both"/>
        <w:rPr>
          <w:sz w:val="32"/>
        </w:rPr>
      </w:pPr>
      <w:r w:rsidRPr="0022135E">
        <w:rPr>
          <w:sz w:val="32"/>
          <w:szCs w:val="24"/>
        </w:rPr>
        <w:t>Le monde où nous vivons et né d'un Big Bang, d'un écl</w:t>
      </w:r>
      <w:r w:rsidRPr="0022135E">
        <w:rPr>
          <w:sz w:val="32"/>
          <w:szCs w:val="24"/>
        </w:rPr>
        <w:t>a</w:t>
      </w:r>
      <w:r w:rsidRPr="0022135E">
        <w:rPr>
          <w:sz w:val="32"/>
          <w:szCs w:val="24"/>
        </w:rPr>
        <w:t>tement d'une autre planète, comme je suis né du Big Bang des spermes et de l'ovule de mes parents.</w:t>
      </w:r>
    </w:p>
    <w:p w14:paraId="03A07E1B" w14:textId="77777777" w:rsidR="00353501" w:rsidRPr="0022135E" w:rsidRDefault="00353501" w:rsidP="00353501">
      <w:pPr>
        <w:spacing w:before="120" w:after="120"/>
        <w:jc w:val="both"/>
        <w:rPr>
          <w:sz w:val="32"/>
        </w:rPr>
      </w:pPr>
      <w:r w:rsidRPr="0022135E">
        <w:rPr>
          <w:sz w:val="32"/>
          <w:szCs w:val="24"/>
        </w:rPr>
        <w:t>Cette image d'un Dieu en relations d'Amour, elle nous d</w:t>
      </w:r>
      <w:r w:rsidRPr="0022135E">
        <w:rPr>
          <w:sz w:val="32"/>
          <w:szCs w:val="24"/>
        </w:rPr>
        <w:t>é</w:t>
      </w:r>
      <w:r w:rsidRPr="0022135E">
        <w:rPr>
          <w:sz w:val="32"/>
          <w:szCs w:val="24"/>
        </w:rPr>
        <w:t>livre de cette image d'un Dieu policier et vengeur, des pr</w:t>
      </w:r>
      <w:r w:rsidRPr="0022135E">
        <w:rPr>
          <w:sz w:val="32"/>
          <w:szCs w:val="24"/>
        </w:rPr>
        <w:t>e</w:t>
      </w:r>
      <w:r w:rsidRPr="0022135E">
        <w:rPr>
          <w:sz w:val="32"/>
          <w:szCs w:val="24"/>
        </w:rPr>
        <w:t>miers chapitres de la Bible. C'est toujours à partir d'un témo</w:t>
      </w:r>
      <w:r w:rsidRPr="0022135E">
        <w:rPr>
          <w:sz w:val="32"/>
          <w:szCs w:val="24"/>
        </w:rPr>
        <w:t>i</w:t>
      </w:r>
      <w:r w:rsidRPr="0022135E">
        <w:rPr>
          <w:sz w:val="32"/>
          <w:szCs w:val="24"/>
        </w:rPr>
        <w:t>gnage qu'on croit ou ne croit pas. Il n'y a pas de preuve scie</w:t>
      </w:r>
      <w:r w:rsidRPr="0022135E">
        <w:rPr>
          <w:sz w:val="32"/>
          <w:szCs w:val="24"/>
        </w:rPr>
        <w:t>n</w:t>
      </w:r>
      <w:r w:rsidRPr="0022135E">
        <w:rPr>
          <w:sz w:val="32"/>
          <w:szCs w:val="24"/>
        </w:rPr>
        <w:t>tifique de l'existence d'un Dieu Trinitaire, c'est une question de foi.</w:t>
      </w:r>
    </w:p>
    <w:p w14:paraId="3F127B8B" w14:textId="77777777" w:rsidR="00353501" w:rsidRPr="0022135E" w:rsidRDefault="00353501" w:rsidP="00353501">
      <w:pPr>
        <w:spacing w:before="120" w:after="120"/>
        <w:jc w:val="both"/>
        <w:rPr>
          <w:sz w:val="32"/>
        </w:rPr>
      </w:pPr>
      <w:r w:rsidRPr="0022135E">
        <w:rPr>
          <w:sz w:val="32"/>
          <w:szCs w:val="24"/>
        </w:rPr>
        <w:t>Quand les auteurs bibliques parlent de la création du mo</w:t>
      </w:r>
      <w:r w:rsidRPr="0022135E">
        <w:rPr>
          <w:sz w:val="32"/>
          <w:szCs w:val="24"/>
        </w:rPr>
        <w:t>n</w:t>
      </w:r>
      <w:r w:rsidRPr="0022135E">
        <w:rPr>
          <w:sz w:val="32"/>
          <w:szCs w:val="24"/>
        </w:rPr>
        <w:t>de, en 7 jours, pour eux, la création, c'était la terre, notre sy</w:t>
      </w:r>
      <w:r w:rsidRPr="0022135E">
        <w:rPr>
          <w:sz w:val="32"/>
          <w:szCs w:val="24"/>
        </w:rPr>
        <w:t>s</w:t>
      </w:r>
      <w:r w:rsidRPr="0022135E">
        <w:rPr>
          <w:sz w:val="32"/>
          <w:szCs w:val="24"/>
        </w:rPr>
        <w:t>tème solaire, c'était l'existence temporelle, palpable et visible. Ils ignoraient cette existence non visible, non</w:t>
      </w:r>
      <w:r>
        <w:rPr>
          <w:sz w:val="32"/>
        </w:rPr>
        <w:t xml:space="preserve"> [43] </w:t>
      </w:r>
      <w:r w:rsidRPr="0022135E">
        <w:rPr>
          <w:sz w:val="32"/>
          <w:szCs w:val="24"/>
        </w:rPr>
        <w:t>matérielle, sans limite et sans fin. On appelle Dieu, cette existence i</w:t>
      </w:r>
      <w:r w:rsidRPr="0022135E">
        <w:rPr>
          <w:sz w:val="32"/>
          <w:szCs w:val="24"/>
        </w:rPr>
        <w:t>m</w:t>
      </w:r>
      <w:r w:rsidRPr="0022135E">
        <w:rPr>
          <w:sz w:val="32"/>
          <w:szCs w:val="24"/>
        </w:rPr>
        <w:t>matérielle, qu'on pourrait appeler « Création ».</w:t>
      </w:r>
    </w:p>
    <w:p w14:paraId="431A6401" w14:textId="77777777" w:rsidR="00353501" w:rsidRPr="0022135E" w:rsidRDefault="00353501" w:rsidP="00353501">
      <w:pPr>
        <w:spacing w:before="120" w:after="120"/>
        <w:jc w:val="both"/>
        <w:rPr>
          <w:sz w:val="32"/>
        </w:rPr>
      </w:pPr>
      <w:r w:rsidRPr="0022135E">
        <w:rPr>
          <w:sz w:val="32"/>
          <w:szCs w:val="24"/>
        </w:rPr>
        <w:t>Le monde terrestre, tel que je le vois, le spectacle de vi</w:t>
      </w:r>
      <w:r w:rsidRPr="0022135E">
        <w:rPr>
          <w:sz w:val="32"/>
          <w:szCs w:val="24"/>
        </w:rPr>
        <w:t>o</w:t>
      </w:r>
      <w:r w:rsidRPr="0022135E">
        <w:rPr>
          <w:sz w:val="32"/>
          <w:szCs w:val="24"/>
        </w:rPr>
        <w:t>lence et de guerres qu'il nous donne, ça m'inquiète pour les jeunes de ma génération et de la suivante.</w:t>
      </w:r>
    </w:p>
    <w:p w14:paraId="667B5267" w14:textId="77777777" w:rsidR="00353501" w:rsidRPr="0022135E" w:rsidRDefault="00353501" w:rsidP="00353501">
      <w:pPr>
        <w:spacing w:before="120" w:after="120"/>
        <w:jc w:val="both"/>
        <w:rPr>
          <w:sz w:val="32"/>
        </w:rPr>
      </w:pPr>
      <w:r w:rsidRPr="0022135E">
        <w:rPr>
          <w:sz w:val="32"/>
          <w:szCs w:val="24"/>
        </w:rPr>
        <w:t>La fameuse exclamation de Pascal, on peut l'attribuer au monde actuel : « Quel chimère est-ce, quel monstre, quel s</w:t>
      </w:r>
      <w:r w:rsidRPr="0022135E">
        <w:rPr>
          <w:sz w:val="32"/>
          <w:szCs w:val="24"/>
        </w:rPr>
        <w:t>u</w:t>
      </w:r>
      <w:r w:rsidRPr="0022135E">
        <w:rPr>
          <w:sz w:val="32"/>
          <w:szCs w:val="24"/>
        </w:rPr>
        <w:t>jet de contradiction, quel chaos, imbécile ver de terre, rebut de l'univers ! ».</w:t>
      </w:r>
    </w:p>
    <w:p w14:paraId="241523AB" w14:textId="77777777" w:rsidR="00353501" w:rsidRPr="0022135E" w:rsidRDefault="00353501" w:rsidP="00353501">
      <w:pPr>
        <w:spacing w:before="120" w:after="120"/>
        <w:jc w:val="both"/>
        <w:rPr>
          <w:sz w:val="32"/>
        </w:rPr>
      </w:pPr>
      <w:r w:rsidRPr="0022135E">
        <w:rPr>
          <w:sz w:val="32"/>
          <w:szCs w:val="24"/>
        </w:rPr>
        <w:t>Dans un autre ordre d'idée, Pascal, après avoir écrit, l'homme n'est qu'un roseau, le plus faible de la nature, mais un roseau pensant, et il ajoute ceci : « Travaillons à bien pe</w:t>
      </w:r>
      <w:r w:rsidRPr="0022135E">
        <w:rPr>
          <w:sz w:val="32"/>
          <w:szCs w:val="24"/>
        </w:rPr>
        <w:t>n</w:t>
      </w:r>
      <w:r w:rsidRPr="0022135E">
        <w:rPr>
          <w:sz w:val="32"/>
          <w:szCs w:val="24"/>
        </w:rPr>
        <w:t>ser, voilà le principe de la morale ». Pascal donne à notre f</w:t>
      </w:r>
      <w:r w:rsidRPr="0022135E">
        <w:rPr>
          <w:sz w:val="32"/>
          <w:szCs w:val="24"/>
        </w:rPr>
        <w:t>a</w:t>
      </w:r>
      <w:r w:rsidRPr="0022135E">
        <w:rPr>
          <w:sz w:val="32"/>
          <w:szCs w:val="24"/>
        </w:rPr>
        <w:t>çon de penser, une ampleur infinie. Il a raison. C'est la pensée qui donne la couleur à notre vie, couleur positive, négative ou tragique.</w:t>
      </w:r>
    </w:p>
    <w:p w14:paraId="5A062053" w14:textId="77777777" w:rsidR="00353501" w:rsidRPr="0022135E" w:rsidRDefault="00353501" w:rsidP="00353501">
      <w:pPr>
        <w:spacing w:before="120" w:after="120"/>
        <w:jc w:val="both"/>
        <w:rPr>
          <w:sz w:val="32"/>
        </w:rPr>
      </w:pPr>
      <w:r w:rsidRPr="0022135E">
        <w:rPr>
          <w:sz w:val="32"/>
          <w:szCs w:val="24"/>
        </w:rPr>
        <w:t>Selon l'Écriture sainte, Jésus se fait homme, pour que nous devenions comme Dieu, capable d'entretenir des rapports d'amour, de respect, en gardant notre cœur ouvert, ouvert à la vie, divine ou naturelle.</w:t>
      </w:r>
    </w:p>
    <w:p w14:paraId="3812FBC0" w14:textId="77777777" w:rsidR="00353501" w:rsidRPr="0022135E" w:rsidRDefault="00353501" w:rsidP="00353501">
      <w:pPr>
        <w:spacing w:before="120" w:after="120"/>
        <w:jc w:val="both"/>
        <w:rPr>
          <w:sz w:val="32"/>
        </w:rPr>
      </w:pPr>
      <w:r w:rsidRPr="0022135E">
        <w:rPr>
          <w:sz w:val="32"/>
          <w:szCs w:val="24"/>
        </w:rPr>
        <w:t>Devenir comme Dieu, c'est sans doute ce que ressentit Paul Claudel, athée, lorsqu'il entra à la Basilique Notre-Dame de Paris, le jour de Noël 1886, pour noyer son ennui et sa tri</w:t>
      </w:r>
      <w:r w:rsidRPr="0022135E">
        <w:rPr>
          <w:sz w:val="32"/>
          <w:szCs w:val="24"/>
        </w:rPr>
        <w:t>s</w:t>
      </w:r>
      <w:r w:rsidRPr="0022135E">
        <w:rPr>
          <w:sz w:val="32"/>
          <w:szCs w:val="24"/>
        </w:rPr>
        <w:t>tesse.</w:t>
      </w:r>
    </w:p>
    <w:p w14:paraId="4B50C84B" w14:textId="77777777" w:rsidR="00353501" w:rsidRPr="0022135E" w:rsidRDefault="00353501" w:rsidP="00353501">
      <w:pPr>
        <w:spacing w:before="120" w:after="120"/>
        <w:jc w:val="both"/>
        <w:rPr>
          <w:sz w:val="32"/>
        </w:rPr>
      </w:pPr>
      <w:r w:rsidRPr="0022135E">
        <w:rPr>
          <w:sz w:val="32"/>
          <w:szCs w:val="24"/>
        </w:rPr>
        <w:t>En entendant chanter les antiennes des secondes vêpres, par une chorale d'enfants, il écrit avoir découvert « l'éternel enfance et l'innocence déchirante de Dieu ».</w:t>
      </w:r>
    </w:p>
    <w:p w14:paraId="7520D363" w14:textId="77777777" w:rsidR="00353501" w:rsidRDefault="00353501" w:rsidP="00353501">
      <w:pPr>
        <w:spacing w:before="120" w:after="120"/>
        <w:jc w:val="both"/>
        <w:rPr>
          <w:sz w:val="32"/>
        </w:rPr>
      </w:pPr>
      <w:r>
        <w:rPr>
          <w:sz w:val="32"/>
        </w:rPr>
        <w:t>[44]</w:t>
      </w:r>
    </w:p>
    <w:p w14:paraId="075A7D9F" w14:textId="77777777" w:rsidR="00353501" w:rsidRPr="0022135E" w:rsidRDefault="00353501" w:rsidP="00353501">
      <w:pPr>
        <w:spacing w:before="120" w:after="120"/>
        <w:jc w:val="both"/>
        <w:rPr>
          <w:sz w:val="32"/>
        </w:rPr>
      </w:pPr>
      <w:r w:rsidRPr="0022135E">
        <w:rPr>
          <w:sz w:val="32"/>
          <w:szCs w:val="24"/>
        </w:rPr>
        <w:t>Dieu, c'est cette présence amoureuse qui nous habite.</w:t>
      </w:r>
    </w:p>
    <w:p w14:paraId="3591EB98" w14:textId="77777777" w:rsidR="00353501" w:rsidRDefault="00353501" w:rsidP="00353501">
      <w:pPr>
        <w:spacing w:before="120" w:after="120"/>
        <w:jc w:val="both"/>
        <w:rPr>
          <w:sz w:val="32"/>
          <w:szCs w:val="24"/>
        </w:rPr>
      </w:pPr>
      <w:r w:rsidRPr="0022135E">
        <w:rPr>
          <w:sz w:val="32"/>
          <w:szCs w:val="24"/>
        </w:rPr>
        <w:t>Selon saint Paul, nous sommes tous « le sanctuaire de Dieu ».</w:t>
      </w:r>
    </w:p>
    <w:p w14:paraId="3A07EDDA" w14:textId="77777777" w:rsidR="00353501" w:rsidRPr="0022135E" w:rsidRDefault="00353501" w:rsidP="00353501">
      <w:pPr>
        <w:spacing w:before="120" w:after="120"/>
        <w:jc w:val="both"/>
        <w:rPr>
          <w:sz w:val="32"/>
        </w:rPr>
      </w:pPr>
    </w:p>
    <w:p w14:paraId="5D3C908C" w14:textId="77777777" w:rsidR="00353501" w:rsidRPr="0022135E" w:rsidRDefault="00353501" w:rsidP="00353501">
      <w:pPr>
        <w:pStyle w:val="planche"/>
      </w:pPr>
      <w:r w:rsidRPr="0022135E">
        <w:t>Une question brûlante</w:t>
      </w:r>
    </w:p>
    <w:p w14:paraId="77822838" w14:textId="77777777" w:rsidR="00353501" w:rsidRDefault="00353501" w:rsidP="00353501">
      <w:pPr>
        <w:spacing w:before="120" w:after="120"/>
        <w:jc w:val="both"/>
        <w:rPr>
          <w:sz w:val="32"/>
          <w:szCs w:val="24"/>
        </w:rPr>
      </w:pPr>
    </w:p>
    <w:p w14:paraId="574DD29F" w14:textId="77777777" w:rsidR="00353501" w:rsidRPr="0022135E" w:rsidRDefault="00353501" w:rsidP="00353501">
      <w:pPr>
        <w:spacing w:before="120" w:after="120"/>
        <w:jc w:val="both"/>
        <w:rPr>
          <w:sz w:val="32"/>
        </w:rPr>
      </w:pPr>
      <w:r w:rsidRPr="0022135E">
        <w:rPr>
          <w:sz w:val="32"/>
          <w:szCs w:val="24"/>
        </w:rPr>
        <w:t>L'enfer existe-t-il ?</w:t>
      </w:r>
    </w:p>
    <w:p w14:paraId="5F95F55A" w14:textId="77777777" w:rsidR="00353501" w:rsidRPr="0022135E" w:rsidRDefault="00353501" w:rsidP="00353501">
      <w:pPr>
        <w:spacing w:before="120" w:after="120"/>
        <w:jc w:val="both"/>
        <w:rPr>
          <w:sz w:val="32"/>
        </w:rPr>
      </w:pPr>
      <w:r w:rsidRPr="0022135E">
        <w:rPr>
          <w:sz w:val="32"/>
          <w:szCs w:val="24"/>
        </w:rPr>
        <w:t>L'enfer existe dans les livres et les religions, pas en Dieu.</w:t>
      </w:r>
    </w:p>
    <w:p w14:paraId="16F26480" w14:textId="77777777" w:rsidR="00353501" w:rsidRPr="0022135E" w:rsidRDefault="00353501" w:rsidP="00353501">
      <w:pPr>
        <w:spacing w:before="120" w:after="120"/>
        <w:jc w:val="both"/>
        <w:rPr>
          <w:sz w:val="32"/>
        </w:rPr>
      </w:pPr>
      <w:r w:rsidRPr="0022135E">
        <w:rPr>
          <w:sz w:val="32"/>
          <w:szCs w:val="24"/>
        </w:rPr>
        <w:t>Dieu est Amour, tout ce qui n'est pas amour, n'est pas Dieu.</w:t>
      </w:r>
    </w:p>
    <w:p w14:paraId="6C063E11" w14:textId="77777777" w:rsidR="00353501" w:rsidRPr="0022135E" w:rsidRDefault="00353501" w:rsidP="00353501">
      <w:pPr>
        <w:spacing w:before="120" w:after="120"/>
        <w:jc w:val="both"/>
        <w:rPr>
          <w:sz w:val="32"/>
        </w:rPr>
      </w:pPr>
      <w:r w:rsidRPr="0022135E">
        <w:rPr>
          <w:sz w:val="32"/>
          <w:szCs w:val="24"/>
        </w:rPr>
        <w:t>Le seul enfer que je connaisse, c'est le refus d'aimer.</w:t>
      </w:r>
    </w:p>
    <w:p w14:paraId="4687FB86" w14:textId="77777777" w:rsidR="00353501" w:rsidRPr="0022135E" w:rsidRDefault="00353501" w:rsidP="00353501">
      <w:pPr>
        <w:spacing w:before="120" w:after="120"/>
        <w:jc w:val="both"/>
        <w:rPr>
          <w:sz w:val="32"/>
        </w:rPr>
      </w:pPr>
      <w:r w:rsidRPr="0022135E">
        <w:rPr>
          <w:sz w:val="32"/>
          <w:szCs w:val="24"/>
        </w:rPr>
        <w:t>Cet enfer, le refus d'aimer, le monde actuel en est plein.</w:t>
      </w:r>
    </w:p>
    <w:p w14:paraId="69C92C81" w14:textId="77777777" w:rsidR="00353501" w:rsidRPr="0022135E" w:rsidRDefault="00353501" w:rsidP="00353501">
      <w:pPr>
        <w:spacing w:before="120" w:after="120"/>
        <w:jc w:val="both"/>
        <w:rPr>
          <w:sz w:val="32"/>
        </w:rPr>
      </w:pPr>
      <w:r w:rsidRPr="0022135E">
        <w:rPr>
          <w:sz w:val="32"/>
          <w:szCs w:val="24"/>
        </w:rPr>
        <w:t>La haine l'emporte sur l'amour, la Tristesse l'emporte sur la joie, le désespoir l'emporte sur l'espoir, l'agressivité l'e</w:t>
      </w:r>
      <w:r w:rsidRPr="0022135E">
        <w:rPr>
          <w:sz w:val="32"/>
          <w:szCs w:val="24"/>
        </w:rPr>
        <w:t>m</w:t>
      </w:r>
      <w:r w:rsidRPr="0022135E">
        <w:rPr>
          <w:sz w:val="32"/>
          <w:szCs w:val="24"/>
        </w:rPr>
        <w:t>porte sur la tendresse.</w:t>
      </w:r>
    </w:p>
    <w:p w14:paraId="65BD2F1F" w14:textId="77777777" w:rsidR="00353501" w:rsidRPr="0022135E" w:rsidRDefault="00353501" w:rsidP="00353501">
      <w:pPr>
        <w:spacing w:before="120" w:after="120"/>
        <w:jc w:val="both"/>
        <w:rPr>
          <w:sz w:val="32"/>
        </w:rPr>
      </w:pPr>
      <w:r w:rsidRPr="0022135E">
        <w:rPr>
          <w:sz w:val="32"/>
          <w:szCs w:val="24"/>
        </w:rPr>
        <w:t>Quelle serait la direction à prendre pour vivre l'étrange b</w:t>
      </w:r>
      <w:r w:rsidRPr="0022135E">
        <w:rPr>
          <w:sz w:val="32"/>
          <w:szCs w:val="24"/>
        </w:rPr>
        <w:t>e</w:t>
      </w:r>
      <w:r w:rsidRPr="0022135E">
        <w:rPr>
          <w:sz w:val="32"/>
          <w:szCs w:val="24"/>
        </w:rPr>
        <w:t>soin d'être aimé et d'aimer ?</w:t>
      </w:r>
    </w:p>
    <w:p w14:paraId="25C5A56F" w14:textId="77777777" w:rsidR="00353501" w:rsidRDefault="00353501" w:rsidP="00353501">
      <w:pPr>
        <w:spacing w:before="120" w:after="120"/>
        <w:jc w:val="both"/>
        <w:rPr>
          <w:sz w:val="32"/>
          <w:szCs w:val="24"/>
        </w:rPr>
      </w:pPr>
      <w:r w:rsidRPr="0022135E">
        <w:rPr>
          <w:sz w:val="32"/>
          <w:szCs w:val="24"/>
        </w:rPr>
        <w:t>Les propos de Victor Hugo, nous en indique le chemin : « Ceux qui vivent, ce sont ceux qui luttent ; ce sont ceux dont un ferme dessein emplit l'âme et le front ; ceux qui d'un haut destin gravissent l'âpre cime. Ceux qui marchent pensifs, ceux dont le destin est bon, ceux dont les jours sont pleins, ceux-là vivent ; les autres, je les plains ».</w:t>
      </w:r>
    </w:p>
    <w:p w14:paraId="2A685FC1" w14:textId="77777777" w:rsidR="00353501" w:rsidRPr="0022135E" w:rsidRDefault="00353501" w:rsidP="00353501">
      <w:pPr>
        <w:spacing w:before="120" w:after="120"/>
        <w:jc w:val="both"/>
        <w:rPr>
          <w:sz w:val="32"/>
        </w:rPr>
      </w:pPr>
    </w:p>
    <w:p w14:paraId="012E2D15" w14:textId="77777777" w:rsidR="00353501" w:rsidRPr="0022135E" w:rsidRDefault="00353501" w:rsidP="00353501">
      <w:pPr>
        <w:pStyle w:val="planche"/>
      </w:pPr>
      <w:r w:rsidRPr="0022135E">
        <w:t>Aimer, c'est un chemin de guérison</w:t>
      </w:r>
    </w:p>
    <w:p w14:paraId="63843A6B" w14:textId="77777777" w:rsidR="00353501" w:rsidRDefault="00353501" w:rsidP="00353501">
      <w:pPr>
        <w:spacing w:before="120" w:after="120"/>
        <w:jc w:val="both"/>
        <w:rPr>
          <w:sz w:val="32"/>
          <w:szCs w:val="24"/>
        </w:rPr>
      </w:pPr>
    </w:p>
    <w:p w14:paraId="62C21920" w14:textId="77777777" w:rsidR="00353501" w:rsidRPr="0022135E" w:rsidRDefault="00353501" w:rsidP="00353501">
      <w:pPr>
        <w:spacing w:before="120" w:after="120"/>
        <w:jc w:val="both"/>
        <w:rPr>
          <w:sz w:val="32"/>
        </w:rPr>
      </w:pPr>
      <w:r w:rsidRPr="0022135E">
        <w:rPr>
          <w:sz w:val="32"/>
          <w:szCs w:val="24"/>
        </w:rPr>
        <w:t>Pour Christine Mongalez, bien vivre « c'est avoir du co</w:t>
      </w:r>
      <w:r w:rsidRPr="0022135E">
        <w:rPr>
          <w:sz w:val="32"/>
          <w:szCs w:val="24"/>
        </w:rPr>
        <w:t>u</w:t>
      </w:r>
      <w:r w:rsidRPr="0022135E">
        <w:rPr>
          <w:sz w:val="32"/>
          <w:szCs w:val="24"/>
        </w:rPr>
        <w:t>rage pour affronter et sortir ce qu'est enfoui en nous, et pa</w:t>
      </w:r>
      <w:r w:rsidRPr="0022135E">
        <w:rPr>
          <w:sz w:val="32"/>
          <w:szCs w:val="24"/>
        </w:rPr>
        <w:t>r</w:t>
      </w:r>
      <w:r w:rsidRPr="0022135E">
        <w:rPr>
          <w:sz w:val="32"/>
          <w:szCs w:val="24"/>
        </w:rPr>
        <w:t>fois, ça fait même très mal, mais c'est le seul chemin pour s'en libérer, juste accepter et se donner du temps. Arriver un jour,</w:t>
      </w:r>
      <w:r>
        <w:rPr>
          <w:sz w:val="32"/>
        </w:rPr>
        <w:t xml:space="preserve"> [45] </w:t>
      </w:r>
      <w:r w:rsidRPr="0022135E">
        <w:rPr>
          <w:sz w:val="32"/>
          <w:szCs w:val="24"/>
        </w:rPr>
        <w:t>où tout s'éclaire et devient léger, et un sentiment d'immense paix intérieure vient remplir ce qui nous a si lon</w:t>
      </w:r>
      <w:r w:rsidRPr="0022135E">
        <w:rPr>
          <w:sz w:val="32"/>
          <w:szCs w:val="24"/>
        </w:rPr>
        <w:t>g</w:t>
      </w:r>
      <w:r w:rsidRPr="0022135E">
        <w:rPr>
          <w:sz w:val="32"/>
          <w:szCs w:val="24"/>
        </w:rPr>
        <w:t>temps torturé et déchiré. Le chemin de guérison demande du temps pour cicatriser, reconstruire et soigner nos blessures.</w:t>
      </w:r>
    </w:p>
    <w:p w14:paraId="4B4AC866" w14:textId="77777777" w:rsidR="00353501" w:rsidRPr="0022135E" w:rsidRDefault="00353501" w:rsidP="00353501">
      <w:pPr>
        <w:spacing w:before="120" w:after="120"/>
        <w:jc w:val="both"/>
        <w:rPr>
          <w:sz w:val="32"/>
        </w:rPr>
      </w:pPr>
      <w:r w:rsidRPr="0022135E">
        <w:rPr>
          <w:sz w:val="32"/>
          <w:szCs w:val="24"/>
        </w:rPr>
        <w:t>Celui qui se fuit ne pourra jamais se guérir. La guérison demande courage et volonté. Surtout, ça demande authentic</w:t>
      </w:r>
      <w:r w:rsidRPr="0022135E">
        <w:rPr>
          <w:sz w:val="32"/>
          <w:szCs w:val="24"/>
        </w:rPr>
        <w:t>i</w:t>
      </w:r>
      <w:r w:rsidRPr="0022135E">
        <w:rPr>
          <w:sz w:val="32"/>
          <w:szCs w:val="24"/>
        </w:rPr>
        <w:t>té envers soi-même.</w:t>
      </w:r>
    </w:p>
    <w:p w14:paraId="0EF6E0DA" w14:textId="77777777" w:rsidR="00353501" w:rsidRPr="0022135E" w:rsidRDefault="00353501" w:rsidP="00353501">
      <w:pPr>
        <w:spacing w:before="120" w:after="120"/>
        <w:jc w:val="both"/>
        <w:rPr>
          <w:sz w:val="32"/>
        </w:rPr>
      </w:pPr>
      <w:r w:rsidRPr="0022135E">
        <w:rPr>
          <w:sz w:val="32"/>
          <w:szCs w:val="24"/>
        </w:rPr>
        <w:t>Un cœur blessé se soigne, une âme en peine retrouve sa paix, ce n'est qu'une question de temps à celui ou celle qui ose se mettre face à lui-même ou à elle-même ».</w:t>
      </w:r>
    </w:p>
    <w:p w14:paraId="301CBEF9" w14:textId="77777777" w:rsidR="00353501" w:rsidRPr="0022135E" w:rsidRDefault="00353501" w:rsidP="00353501">
      <w:pPr>
        <w:spacing w:before="120" w:after="120"/>
        <w:jc w:val="both"/>
        <w:rPr>
          <w:sz w:val="32"/>
        </w:rPr>
      </w:pPr>
      <w:r w:rsidRPr="0022135E">
        <w:rPr>
          <w:sz w:val="32"/>
          <w:szCs w:val="24"/>
        </w:rPr>
        <w:t>Quand je demande l'aide de Dieu pour guérir de mes ble</w:t>
      </w:r>
      <w:r w:rsidRPr="0022135E">
        <w:rPr>
          <w:sz w:val="32"/>
          <w:szCs w:val="24"/>
        </w:rPr>
        <w:t>s</w:t>
      </w:r>
      <w:r w:rsidRPr="0022135E">
        <w:rPr>
          <w:sz w:val="32"/>
          <w:szCs w:val="24"/>
        </w:rPr>
        <w:t>sures, je ne m'adresse pas au créateur du temps et de l'espace, je m'adresse à une présence d'amour. Dieu est une présence d'Amour, comme le soleil est une présence de lumière et de chaleur. Le soleil aura une fin, mais cette présence d'Amour n'en aura pas, elle a toujours été et le sera pour toujours. Ce toujours, les théologiens lui donnent le nom« d'éternité ».</w:t>
      </w:r>
    </w:p>
    <w:p w14:paraId="59D71DA3" w14:textId="77777777" w:rsidR="00353501" w:rsidRPr="0022135E" w:rsidRDefault="00353501" w:rsidP="00353501">
      <w:pPr>
        <w:spacing w:before="120" w:after="120"/>
        <w:jc w:val="both"/>
        <w:rPr>
          <w:sz w:val="32"/>
        </w:rPr>
      </w:pPr>
      <w:r w:rsidRPr="0022135E">
        <w:rPr>
          <w:sz w:val="32"/>
          <w:szCs w:val="24"/>
        </w:rPr>
        <w:t>Il y a une présence hors du temps et de l'espace, éternelle ; la lumière, à la vitesse de 200 km à la seconde, elle prendra des milliards et des milliards d'années pour la traverser, d</w:t>
      </w:r>
      <w:r w:rsidRPr="0022135E">
        <w:rPr>
          <w:sz w:val="32"/>
          <w:szCs w:val="24"/>
        </w:rPr>
        <w:t>e</w:t>
      </w:r>
      <w:r w:rsidRPr="0022135E">
        <w:rPr>
          <w:sz w:val="32"/>
          <w:szCs w:val="24"/>
        </w:rPr>
        <w:t>vrais-je dire, elle n'aura aucune fin, c'est un voyage sans a</w:t>
      </w:r>
      <w:r w:rsidRPr="0022135E">
        <w:rPr>
          <w:sz w:val="32"/>
          <w:szCs w:val="24"/>
        </w:rPr>
        <w:t>t</w:t>
      </w:r>
      <w:r w:rsidRPr="0022135E">
        <w:rPr>
          <w:sz w:val="32"/>
          <w:szCs w:val="24"/>
        </w:rPr>
        <w:t>teindre le but.</w:t>
      </w:r>
    </w:p>
    <w:p w14:paraId="2C98E57C" w14:textId="77777777" w:rsidR="00353501" w:rsidRPr="0022135E" w:rsidRDefault="00353501" w:rsidP="00353501">
      <w:pPr>
        <w:spacing w:before="120" w:after="120"/>
        <w:jc w:val="both"/>
        <w:rPr>
          <w:sz w:val="32"/>
        </w:rPr>
      </w:pPr>
      <w:r w:rsidRPr="0022135E">
        <w:rPr>
          <w:sz w:val="32"/>
          <w:szCs w:val="24"/>
        </w:rPr>
        <w:t>L'existence que nous connaissons un peu, c'est la vie des planètes, des animaux et des humains.</w:t>
      </w:r>
    </w:p>
    <w:p w14:paraId="00A895C6" w14:textId="77777777" w:rsidR="00353501" w:rsidRPr="0022135E" w:rsidRDefault="00353501" w:rsidP="00353501">
      <w:pPr>
        <w:spacing w:before="120" w:after="120"/>
        <w:jc w:val="both"/>
        <w:rPr>
          <w:sz w:val="32"/>
        </w:rPr>
      </w:pPr>
      <w:r w:rsidRPr="0022135E">
        <w:rPr>
          <w:sz w:val="32"/>
          <w:szCs w:val="24"/>
        </w:rPr>
        <w:t>Pour les humains, cette vie terrestre a-t-elle un sens ?</w:t>
      </w:r>
    </w:p>
    <w:p w14:paraId="5E868A98" w14:textId="77777777" w:rsidR="00353501" w:rsidRDefault="00353501" w:rsidP="00353501">
      <w:pPr>
        <w:spacing w:before="120" w:after="120"/>
        <w:jc w:val="both"/>
        <w:rPr>
          <w:sz w:val="32"/>
        </w:rPr>
      </w:pPr>
      <w:r>
        <w:rPr>
          <w:sz w:val="32"/>
        </w:rPr>
        <w:t>[46]</w:t>
      </w:r>
    </w:p>
    <w:p w14:paraId="6A7FD5DD" w14:textId="77777777" w:rsidR="00353501" w:rsidRPr="0022135E" w:rsidRDefault="00353501" w:rsidP="00353501">
      <w:pPr>
        <w:spacing w:before="120" w:after="120"/>
        <w:jc w:val="both"/>
        <w:rPr>
          <w:sz w:val="32"/>
        </w:rPr>
      </w:pPr>
      <w:r w:rsidRPr="0022135E">
        <w:rPr>
          <w:sz w:val="32"/>
          <w:szCs w:val="22"/>
        </w:rPr>
        <w:t>Selon André Duchesneau « Tôt ou tard, chaque individu se pose la question sur le sens de la vie ». Et pour cause, l'exi</w:t>
      </w:r>
      <w:r w:rsidRPr="0022135E">
        <w:rPr>
          <w:sz w:val="32"/>
          <w:szCs w:val="22"/>
        </w:rPr>
        <w:t>s</w:t>
      </w:r>
      <w:r w:rsidRPr="0022135E">
        <w:rPr>
          <w:sz w:val="32"/>
          <w:szCs w:val="22"/>
        </w:rPr>
        <w:t>tence temporelle peut facilement paraître une épreuve et d</w:t>
      </w:r>
      <w:r w:rsidRPr="0022135E">
        <w:rPr>
          <w:sz w:val="32"/>
          <w:szCs w:val="22"/>
        </w:rPr>
        <w:t>e</w:t>
      </w:r>
      <w:r w:rsidRPr="0022135E">
        <w:rPr>
          <w:sz w:val="32"/>
          <w:szCs w:val="22"/>
        </w:rPr>
        <w:t>venir synonyme de souffrance ou de cauchemar, pour de nombreuses personnes.</w:t>
      </w:r>
    </w:p>
    <w:p w14:paraId="453C7320" w14:textId="77777777" w:rsidR="00353501" w:rsidRDefault="00353501" w:rsidP="00353501">
      <w:pPr>
        <w:spacing w:before="120" w:after="120"/>
        <w:jc w:val="both"/>
        <w:rPr>
          <w:sz w:val="32"/>
          <w:szCs w:val="22"/>
        </w:rPr>
      </w:pPr>
      <w:r w:rsidRPr="0022135E">
        <w:rPr>
          <w:sz w:val="32"/>
          <w:szCs w:val="22"/>
        </w:rPr>
        <w:t>Si on y regarde calmement, la vie, en elle-même, elle est belle, simple et merveilleuse.</w:t>
      </w:r>
    </w:p>
    <w:p w14:paraId="3B19656C" w14:textId="77777777" w:rsidR="00353501" w:rsidRPr="0022135E" w:rsidRDefault="00353501" w:rsidP="00353501">
      <w:pPr>
        <w:spacing w:before="120" w:after="120"/>
        <w:jc w:val="both"/>
        <w:rPr>
          <w:sz w:val="32"/>
        </w:rPr>
      </w:pPr>
    </w:p>
    <w:p w14:paraId="5854AF0F" w14:textId="77777777" w:rsidR="00353501" w:rsidRPr="0022135E" w:rsidRDefault="00353501" w:rsidP="00353501">
      <w:pPr>
        <w:pStyle w:val="planche"/>
      </w:pPr>
      <w:r w:rsidRPr="0022135E">
        <w:t>Le mal dans la vie</w:t>
      </w:r>
    </w:p>
    <w:p w14:paraId="43CCAF96" w14:textId="77777777" w:rsidR="00353501" w:rsidRDefault="00353501" w:rsidP="00353501">
      <w:pPr>
        <w:spacing w:before="120" w:after="120"/>
        <w:jc w:val="both"/>
        <w:rPr>
          <w:sz w:val="32"/>
          <w:szCs w:val="22"/>
        </w:rPr>
      </w:pPr>
    </w:p>
    <w:p w14:paraId="1E78DEDE" w14:textId="77777777" w:rsidR="00353501" w:rsidRPr="0022135E" w:rsidRDefault="00353501" w:rsidP="00353501">
      <w:pPr>
        <w:spacing w:before="120" w:after="120"/>
        <w:jc w:val="both"/>
        <w:rPr>
          <w:sz w:val="32"/>
        </w:rPr>
      </w:pPr>
      <w:r w:rsidRPr="0022135E">
        <w:rPr>
          <w:sz w:val="32"/>
          <w:szCs w:val="22"/>
        </w:rPr>
        <w:t>Suite à la mort tragique de mon petit chien, âgé de 4 ans, je vivais mon premier deuil. La question du mal fut pour moi, une continuelle préoccupation, surtout, le mal des innocents.</w:t>
      </w:r>
    </w:p>
    <w:p w14:paraId="1E0AA82B" w14:textId="77777777" w:rsidR="00353501" w:rsidRPr="0022135E" w:rsidRDefault="00353501" w:rsidP="00353501">
      <w:pPr>
        <w:spacing w:before="120" w:after="120"/>
        <w:jc w:val="both"/>
        <w:rPr>
          <w:sz w:val="32"/>
        </w:rPr>
      </w:pPr>
      <w:r w:rsidRPr="0022135E">
        <w:rPr>
          <w:sz w:val="32"/>
          <w:szCs w:val="22"/>
        </w:rPr>
        <w:t>Le mal rencontré sur la route de ma vie, m'a toujours bo</w:t>
      </w:r>
      <w:r w:rsidRPr="0022135E">
        <w:rPr>
          <w:sz w:val="32"/>
          <w:szCs w:val="22"/>
        </w:rPr>
        <w:t>u</w:t>
      </w:r>
      <w:r w:rsidRPr="0022135E">
        <w:rPr>
          <w:sz w:val="32"/>
          <w:szCs w:val="22"/>
        </w:rPr>
        <w:t>leversé le cœur.</w:t>
      </w:r>
    </w:p>
    <w:p w14:paraId="19E231F8" w14:textId="77777777" w:rsidR="00353501" w:rsidRPr="0022135E" w:rsidRDefault="00353501" w:rsidP="00353501">
      <w:pPr>
        <w:spacing w:before="120" w:after="120"/>
        <w:jc w:val="both"/>
        <w:rPr>
          <w:sz w:val="32"/>
        </w:rPr>
      </w:pPr>
      <w:r w:rsidRPr="0022135E">
        <w:rPr>
          <w:sz w:val="32"/>
          <w:szCs w:val="22"/>
        </w:rPr>
        <w:t>En plus de la souffrance de ceux et de celles qui ont le même sang que moi, j'ai visité de nombreux lieux de sou</w:t>
      </w:r>
      <w:r w:rsidRPr="0022135E">
        <w:rPr>
          <w:sz w:val="32"/>
          <w:szCs w:val="22"/>
        </w:rPr>
        <w:t>f</w:t>
      </w:r>
      <w:r w:rsidRPr="0022135E">
        <w:rPr>
          <w:sz w:val="32"/>
          <w:szCs w:val="22"/>
        </w:rPr>
        <w:t>france. En 1965, en Equateur, le lundi matin, j'allais chercher les quelques enfants, nés dans une prison dont la senteur me donnait la nausée, pour les placer dans un orphelinat qui leur donnait des soins.</w:t>
      </w:r>
    </w:p>
    <w:p w14:paraId="15A3C15A" w14:textId="77777777" w:rsidR="00353501" w:rsidRPr="0022135E" w:rsidRDefault="00353501" w:rsidP="00353501">
      <w:pPr>
        <w:spacing w:before="120" w:after="120"/>
        <w:jc w:val="both"/>
        <w:rPr>
          <w:sz w:val="32"/>
        </w:rPr>
      </w:pPr>
      <w:r w:rsidRPr="0022135E">
        <w:rPr>
          <w:sz w:val="32"/>
          <w:szCs w:val="22"/>
        </w:rPr>
        <w:t>Âgé de 6 ou 7 ans, avec ma grand-mère Chiasson, j'ai vis</w:t>
      </w:r>
      <w:r w:rsidRPr="0022135E">
        <w:rPr>
          <w:sz w:val="32"/>
          <w:szCs w:val="22"/>
        </w:rPr>
        <w:t>i</w:t>
      </w:r>
      <w:r w:rsidRPr="0022135E">
        <w:rPr>
          <w:sz w:val="32"/>
          <w:szCs w:val="22"/>
        </w:rPr>
        <w:t>té le lazaret à Tracadie. Parmi les lépreux, il y avait un prêtre du Pérou. Dans ma première visite d'une léproserie, au Pérou, le souvenir de ce prêtre péruvien rencontré à Tracadie, me revient en mémoire. L'existence de la lèpre remonte à la nuit des temps, la Bible en parle.</w:t>
      </w:r>
    </w:p>
    <w:p w14:paraId="463D4D65" w14:textId="77777777" w:rsidR="00353501" w:rsidRDefault="00353501" w:rsidP="00353501">
      <w:pPr>
        <w:spacing w:before="120" w:after="120"/>
        <w:jc w:val="both"/>
        <w:rPr>
          <w:sz w:val="32"/>
          <w:szCs w:val="22"/>
        </w:rPr>
      </w:pPr>
      <w:r w:rsidRPr="0022135E">
        <w:rPr>
          <w:sz w:val="32"/>
          <w:szCs w:val="22"/>
        </w:rPr>
        <w:t>Je vous mentionne quelques malheurs rencontrés et qui bouleverse mon cœur.</w:t>
      </w:r>
    </w:p>
    <w:p w14:paraId="38CF0245" w14:textId="77777777" w:rsidR="00353501" w:rsidRDefault="00353501" w:rsidP="00353501">
      <w:pPr>
        <w:spacing w:before="120" w:after="120"/>
        <w:jc w:val="both"/>
        <w:rPr>
          <w:sz w:val="32"/>
        </w:rPr>
      </w:pPr>
      <w:r>
        <w:rPr>
          <w:sz w:val="32"/>
        </w:rPr>
        <w:t>[47]</w:t>
      </w:r>
    </w:p>
    <w:p w14:paraId="7896DE17" w14:textId="77777777" w:rsidR="00353501" w:rsidRPr="0022135E" w:rsidRDefault="00353501" w:rsidP="00353501">
      <w:pPr>
        <w:spacing w:before="120" w:after="120"/>
        <w:jc w:val="both"/>
        <w:rPr>
          <w:sz w:val="32"/>
        </w:rPr>
      </w:pPr>
      <w:r w:rsidRPr="0022135E">
        <w:rPr>
          <w:sz w:val="32"/>
          <w:szCs w:val="24"/>
        </w:rPr>
        <w:t>Un enfant né sans membre, il n'était qu'un tronc, une petite fille de 4 ans, parce qu'elle mouillait son lit, on l'enfermait dans le cabinet de jardin, la nuit, exposée à la pluie et aux moustiques. Né idiot, ce jeune garçon, la nuit, on l'attachait à un arbre, derrière la maison pour qu'il ne dérange pas le sommeil des gens de sa famille.</w:t>
      </w:r>
    </w:p>
    <w:p w14:paraId="4ED30E11" w14:textId="77777777" w:rsidR="00353501" w:rsidRPr="0022135E" w:rsidRDefault="00353501" w:rsidP="00353501">
      <w:pPr>
        <w:spacing w:before="120" w:after="120"/>
        <w:jc w:val="both"/>
        <w:rPr>
          <w:sz w:val="32"/>
        </w:rPr>
      </w:pPr>
      <w:r w:rsidRPr="0022135E">
        <w:rPr>
          <w:sz w:val="32"/>
          <w:szCs w:val="24"/>
        </w:rPr>
        <w:t>Une autre jeune fille, rencontrée sur le bord du chemin, s'était coupé les veines, pour ne plus demeurer l'esclave sexuelle de son grand-père qui en avait la garde.</w:t>
      </w:r>
    </w:p>
    <w:p w14:paraId="11CF89CE" w14:textId="77777777" w:rsidR="00353501" w:rsidRPr="0022135E" w:rsidRDefault="00353501" w:rsidP="00353501">
      <w:pPr>
        <w:spacing w:before="120" w:after="120"/>
        <w:jc w:val="both"/>
        <w:rPr>
          <w:sz w:val="32"/>
        </w:rPr>
      </w:pPr>
      <w:r w:rsidRPr="0022135E">
        <w:rPr>
          <w:sz w:val="32"/>
          <w:szCs w:val="24"/>
        </w:rPr>
        <w:t>Dans une famille d'un rang seigneurial, gens bien instruits, pour protéger leurs trois jeunes garçons d'avoir des aventures sexuelles, contaminantes, on leur avait procuré deux jeunes filles pour satisfaire leurs besoins sexuels. J'en étais boul</w:t>
      </w:r>
      <w:r w:rsidRPr="0022135E">
        <w:rPr>
          <w:sz w:val="32"/>
          <w:szCs w:val="24"/>
        </w:rPr>
        <w:t>e</w:t>
      </w:r>
      <w:r w:rsidRPr="0022135E">
        <w:rPr>
          <w:sz w:val="32"/>
          <w:szCs w:val="24"/>
        </w:rPr>
        <w:t>versé.</w:t>
      </w:r>
    </w:p>
    <w:p w14:paraId="61E65F54" w14:textId="77777777" w:rsidR="00353501" w:rsidRPr="0022135E" w:rsidRDefault="00353501" w:rsidP="00353501">
      <w:pPr>
        <w:spacing w:before="120" w:after="120"/>
        <w:jc w:val="both"/>
        <w:rPr>
          <w:sz w:val="32"/>
        </w:rPr>
      </w:pPr>
      <w:r w:rsidRPr="0022135E">
        <w:rPr>
          <w:sz w:val="32"/>
          <w:szCs w:val="24"/>
        </w:rPr>
        <w:t>« Une seule larme d'enfants, a pu dire Bielinski, un soci</w:t>
      </w:r>
      <w:r w:rsidRPr="0022135E">
        <w:rPr>
          <w:sz w:val="32"/>
          <w:szCs w:val="24"/>
        </w:rPr>
        <w:t>a</w:t>
      </w:r>
      <w:r w:rsidRPr="0022135E">
        <w:rPr>
          <w:sz w:val="32"/>
          <w:szCs w:val="24"/>
        </w:rPr>
        <w:t>liste des années 1860, est une preuve irréfutable de l'inexi</w:t>
      </w:r>
      <w:r w:rsidRPr="0022135E">
        <w:rPr>
          <w:sz w:val="32"/>
          <w:szCs w:val="24"/>
        </w:rPr>
        <w:t>s</w:t>
      </w:r>
      <w:r w:rsidRPr="0022135E">
        <w:rPr>
          <w:sz w:val="32"/>
          <w:szCs w:val="24"/>
        </w:rPr>
        <w:t>tence de Dieu. » Il en fut ainsi pour Camus et bien d'autres.</w:t>
      </w:r>
    </w:p>
    <w:p w14:paraId="5DE3FBE5" w14:textId="77777777" w:rsidR="00353501" w:rsidRDefault="00353501" w:rsidP="00353501">
      <w:pPr>
        <w:spacing w:before="120" w:after="120"/>
        <w:jc w:val="both"/>
        <w:rPr>
          <w:sz w:val="32"/>
          <w:szCs w:val="24"/>
        </w:rPr>
      </w:pPr>
      <w:r w:rsidRPr="0022135E">
        <w:rPr>
          <w:sz w:val="32"/>
          <w:szCs w:val="24"/>
        </w:rPr>
        <w:t>Je le constate, mais un auteur inconnu l'affirme mieux que moi : « Dans un monde bouleversé, il n'y a pas d'enfants di</w:t>
      </w:r>
      <w:r w:rsidRPr="0022135E">
        <w:rPr>
          <w:sz w:val="32"/>
          <w:szCs w:val="24"/>
        </w:rPr>
        <w:t>f</w:t>
      </w:r>
      <w:r w:rsidRPr="0022135E">
        <w:rPr>
          <w:sz w:val="32"/>
          <w:szCs w:val="24"/>
        </w:rPr>
        <w:t>ficiles. Ce qui est difficile, c'est d'être un enfant dans un monde de gens fatigués, occupés, sans patience et toujours à la hâte ».</w:t>
      </w:r>
    </w:p>
    <w:p w14:paraId="0E436CFE" w14:textId="77777777" w:rsidR="00353501" w:rsidRPr="0022135E" w:rsidRDefault="00353501" w:rsidP="00353501">
      <w:pPr>
        <w:spacing w:before="120" w:after="120"/>
        <w:jc w:val="both"/>
        <w:rPr>
          <w:sz w:val="32"/>
        </w:rPr>
      </w:pPr>
    </w:p>
    <w:p w14:paraId="4BB8F5DC" w14:textId="77777777" w:rsidR="00353501" w:rsidRPr="0022135E" w:rsidRDefault="00353501" w:rsidP="00353501">
      <w:pPr>
        <w:pStyle w:val="planche"/>
      </w:pPr>
      <w:r w:rsidRPr="0022135E">
        <w:t xml:space="preserve">Prières de </w:t>
      </w:r>
      <w:r>
        <w:t>l’</w:t>
      </w:r>
      <w:r w:rsidRPr="0022135E">
        <w:t>Arc-en-Ciel</w:t>
      </w:r>
    </w:p>
    <w:p w14:paraId="11BCCB7F" w14:textId="77777777" w:rsidR="00353501" w:rsidRDefault="00353501" w:rsidP="00353501">
      <w:pPr>
        <w:spacing w:before="120" w:after="120"/>
        <w:jc w:val="both"/>
        <w:rPr>
          <w:sz w:val="32"/>
          <w:szCs w:val="24"/>
        </w:rPr>
      </w:pPr>
    </w:p>
    <w:p w14:paraId="12D7810F" w14:textId="77777777" w:rsidR="00353501" w:rsidRPr="0022135E" w:rsidRDefault="00353501" w:rsidP="00353501">
      <w:pPr>
        <w:spacing w:before="120" w:after="120"/>
        <w:jc w:val="both"/>
        <w:rPr>
          <w:sz w:val="32"/>
        </w:rPr>
      </w:pPr>
      <w:r w:rsidRPr="0022135E">
        <w:rPr>
          <w:sz w:val="32"/>
          <w:szCs w:val="24"/>
        </w:rPr>
        <w:t>Trop souvent préoccupés par notre vie, nous n'entendons pas les cris provoqués par l'injustice, la violence, cette mère qui pleure son enfant sans vie, cette femme qui gémit d'avoir été battue, une autre fois de plus, les gens qui souffrent, mais dont la blessure est invisible.</w:t>
      </w:r>
    </w:p>
    <w:p w14:paraId="707EDF95" w14:textId="77777777" w:rsidR="00353501" w:rsidRDefault="00353501" w:rsidP="00353501">
      <w:pPr>
        <w:spacing w:before="120" w:after="120"/>
        <w:jc w:val="both"/>
        <w:rPr>
          <w:sz w:val="32"/>
        </w:rPr>
      </w:pPr>
      <w:r>
        <w:rPr>
          <w:sz w:val="32"/>
        </w:rPr>
        <w:t>[48]</w:t>
      </w:r>
    </w:p>
    <w:p w14:paraId="4E544DBD" w14:textId="77777777" w:rsidR="00353501" w:rsidRPr="0022135E" w:rsidRDefault="00353501" w:rsidP="00353501">
      <w:pPr>
        <w:spacing w:before="120" w:after="120"/>
        <w:jc w:val="both"/>
        <w:rPr>
          <w:sz w:val="32"/>
        </w:rPr>
      </w:pPr>
      <w:r w:rsidRPr="0022135E">
        <w:rPr>
          <w:sz w:val="32"/>
          <w:szCs w:val="24"/>
        </w:rPr>
        <w:t>Pardonne-nous, Seigneur, d'avoir pensé que la pauvreté et l'injustice sont, loin, ailleurs, mais pas chez nous.</w:t>
      </w:r>
    </w:p>
    <w:p w14:paraId="13373A2F" w14:textId="77777777" w:rsidR="00353501" w:rsidRPr="0022135E" w:rsidRDefault="00353501" w:rsidP="00353501">
      <w:pPr>
        <w:spacing w:before="120" w:after="120"/>
        <w:jc w:val="both"/>
        <w:rPr>
          <w:sz w:val="32"/>
        </w:rPr>
      </w:pPr>
      <w:r w:rsidRPr="0022135E">
        <w:rPr>
          <w:sz w:val="32"/>
          <w:szCs w:val="24"/>
        </w:rPr>
        <w:t>Pardonne-nous d'avoir refusé de voir les besoins et la sou</w:t>
      </w:r>
      <w:r w:rsidRPr="0022135E">
        <w:rPr>
          <w:sz w:val="32"/>
          <w:szCs w:val="24"/>
        </w:rPr>
        <w:t>f</w:t>
      </w:r>
      <w:r w:rsidRPr="0022135E">
        <w:rPr>
          <w:sz w:val="32"/>
          <w:szCs w:val="24"/>
        </w:rPr>
        <w:t>france des autres, en fermant les yeux à ceux qui manquent de présence, de paix et d'injustice.</w:t>
      </w:r>
    </w:p>
    <w:p w14:paraId="48BFCD7A" w14:textId="77777777" w:rsidR="00353501" w:rsidRPr="0022135E" w:rsidRDefault="00353501" w:rsidP="00353501">
      <w:pPr>
        <w:spacing w:before="120" w:after="120"/>
        <w:jc w:val="both"/>
        <w:rPr>
          <w:sz w:val="32"/>
        </w:rPr>
      </w:pPr>
      <w:r w:rsidRPr="0022135E">
        <w:rPr>
          <w:sz w:val="32"/>
          <w:szCs w:val="24"/>
        </w:rPr>
        <w:t>Seigneur, accorde-nous la paix qui brisera nos silences et qui nous fera descendre des tours de notre orgueil, et qui nous débarrassera de l'intolérance, envers les autres, qui sont différents de nous.</w:t>
      </w:r>
    </w:p>
    <w:p w14:paraId="013AA833" w14:textId="77777777" w:rsidR="00353501" w:rsidRPr="0022135E" w:rsidRDefault="00353501" w:rsidP="00353501">
      <w:pPr>
        <w:spacing w:before="120" w:after="120"/>
        <w:jc w:val="both"/>
        <w:rPr>
          <w:sz w:val="32"/>
        </w:rPr>
      </w:pPr>
      <w:r w:rsidRPr="0022135E">
        <w:rPr>
          <w:sz w:val="32"/>
          <w:szCs w:val="24"/>
        </w:rPr>
        <w:t>Seigneur bouscule nos cœurs, notre volonté et nos désirs, afin qu'ils soient illuminés et qu'ils brûlent du feu de ton Amour.</w:t>
      </w:r>
    </w:p>
    <w:p w14:paraId="42536F10" w14:textId="77777777" w:rsidR="00353501" w:rsidRDefault="00353501" w:rsidP="00353501">
      <w:pPr>
        <w:spacing w:before="120" w:after="120"/>
        <w:jc w:val="both"/>
        <w:rPr>
          <w:sz w:val="32"/>
          <w:szCs w:val="24"/>
        </w:rPr>
      </w:pPr>
      <w:r w:rsidRPr="0022135E">
        <w:rPr>
          <w:sz w:val="32"/>
          <w:szCs w:val="24"/>
        </w:rPr>
        <w:t>Apprends-nous à tout faire avec calme, avec soin, avec joie et par amour.</w:t>
      </w:r>
    </w:p>
    <w:p w14:paraId="15D89E0B" w14:textId="77777777" w:rsidR="00353501" w:rsidRPr="0022135E" w:rsidRDefault="00353501" w:rsidP="00353501">
      <w:pPr>
        <w:spacing w:before="120" w:after="120"/>
        <w:jc w:val="both"/>
        <w:rPr>
          <w:sz w:val="32"/>
        </w:rPr>
      </w:pPr>
      <w:r>
        <w:rPr>
          <w:sz w:val="32"/>
        </w:rPr>
        <w:br w:type="page"/>
      </w:r>
    </w:p>
    <w:p w14:paraId="3233DA26" w14:textId="77777777" w:rsidR="00353501" w:rsidRPr="0022135E" w:rsidRDefault="00353501" w:rsidP="00353501">
      <w:pPr>
        <w:pStyle w:val="planche"/>
      </w:pPr>
      <w:r w:rsidRPr="0022135E">
        <w:t>Le mal-a-dit</w:t>
      </w:r>
    </w:p>
    <w:p w14:paraId="0A44A898" w14:textId="77777777" w:rsidR="00353501" w:rsidRDefault="00353501" w:rsidP="00353501">
      <w:pPr>
        <w:spacing w:before="120" w:after="120"/>
        <w:jc w:val="both"/>
        <w:rPr>
          <w:sz w:val="32"/>
          <w:szCs w:val="24"/>
        </w:rPr>
      </w:pPr>
    </w:p>
    <w:p w14:paraId="070478F5" w14:textId="77777777" w:rsidR="00353501" w:rsidRPr="0022135E" w:rsidRDefault="00353501" w:rsidP="00353501">
      <w:pPr>
        <w:spacing w:before="120" w:after="120"/>
        <w:jc w:val="both"/>
        <w:rPr>
          <w:sz w:val="32"/>
        </w:rPr>
      </w:pPr>
      <w:r w:rsidRPr="0022135E">
        <w:rPr>
          <w:sz w:val="32"/>
          <w:szCs w:val="24"/>
        </w:rPr>
        <w:t>Qu'est-ce au juste que le mal ? Pouvons-nous le définir ?</w:t>
      </w:r>
    </w:p>
    <w:p w14:paraId="51A10926" w14:textId="77777777" w:rsidR="00353501" w:rsidRPr="0022135E" w:rsidRDefault="00353501" w:rsidP="00353501">
      <w:pPr>
        <w:spacing w:before="120" w:after="120"/>
        <w:jc w:val="both"/>
        <w:rPr>
          <w:sz w:val="32"/>
        </w:rPr>
      </w:pPr>
      <w:r w:rsidRPr="0022135E">
        <w:rPr>
          <w:sz w:val="32"/>
          <w:szCs w:val="24"/>
        </w:rPr>
        <w:t>On dit que le mal, c'est la privation d'un bien dû. En tant que privation d'un bien dû, le mal s'oppose à la perfection, à l'intégrité de l'être.</w:t>
      </w:r>
    </w:p>
    <w:p w14:paraId="29E8CED9" w14:textId="77777777" w:rsidR="00353501" w:rsidRPr="0022135E" w:rsidRDefault="00353501" w:rsidP="00353501">
      <w:pPr>
        <w:spacing w:before="120" w:after="120"/>
        <w:jc w:val="both"/>
        <w:rPr>
          <w:sz w:val="32"/>
        </w:rPr>
      </w:pPr>
      <w:r w:rsidRPr="0022135E">
        <w:rPr>
          <w:sz w:val="32"/>
          <w:szCs w:val="24"/>
        </w:rPr>
        <w:t>Le pire des maux, quelle que soit la gravité, est celui qui s'attaque aux racines même de notre humanité.</w:t>
      </w:r>
    </w:p>
    <w:p w14:paraId="63541EB7" w14:textId="77777777" w:rsidR="00353501" w:rsidRPr="0022135E" w:rsidRDefault="00353501" w:rsidP="00353501">
      <w:pPr>
        <w:spacing w:before="120" w:after="120"/>
        <w:jc w:val="both"/>
        <w:rPr>
          <w:sz w:val="32"/>
        </w:rPr>
      </w:pPr>
      <w:r w:rsidRPr="0022135E">
        <w:rPr>
          <w:sz w:val="32"/>
          <w:szCs w:val="24"/>
        </w:rPr>
        <w:t>La mort elle-même se présente parfois comme la seule i</w:t>
      </w:r>
      <w:r w:rsidRPr="0022135E">
        <w:rPr>
          <w:sz w:val="32"/>
          <w:szCs w:val="24"/>
        </w:rPr>
        <w:t>s</w:t>
      </w:r>
      <w:r w:rsidRPr="0022135E">
        <w:rPr>
          <w:sz w:val="32"/>
          <w:szCs w:val="24"/>
        </w:rPr>
        <w:t>sue à des difficultés insurmontable, mort par suicide, par l'a</w:t>
      </w:r>
      <w:r w:rsidRPr="0022135E">
        <w:rPr>
          <w:sz w:val="32"/>
          <w:szCs w:val="24"/>
        </w:rPr>
        <w:t>i</w:t>
      </w:r>
      <w:r w:rsidRPr="0022135E">
        <w:rPr>
          <w:sz w:val="32"/>
          <w:szCs w:val="24"/>
        </w:rPr>
        <w:t>de médicale à mourir.</w:t>
      </w:r>
    </w:p>
    <w:p w14:paraId="2D2B420D" w14:textId="77777777" w:rsidR="00353501" w:rsidRDefault="00353501" w:rsidP="00353501">
      <w:pPr>
        <w:spacing w:before="120" w:after="120"/>
        <w:jc w:val="both"/>
        <w:rPr>
          <w:sz w:val="32"/>
        </w:rPr>
      </w:pPr>
      <w:r>
        <w:rPr>
          <w:sz w:val="32"/>
        </w:rPr>
        <w:t>[49]</w:t>
      </w:r>
    </w:p>
    <w:p w14:paraId="6F91B1F4" w14:textId="77777777" w:rsidR="00353501" w:rsidRPr="0022135E" w:rsidRDefault="00353501" w:rsidP="00353501">
      <w:pPr>
        <w:spacing w:before="120" w:after="120"/>
        <w:jc w:val="both"/>
        <w:rPr>
          <w:sz w:val="32"/>
        </w:rPr>
      </w:pPr>
      <w:r w:rsidRPr="0022135E">
        <w:rPr>
          <w:sz w:val="32"/>
          <w:szCs w:val="22"/>
        </w:rPr>
        <w:t>Pour Camus dans la Peste : « devant l'atroce agonie d'un enfant, il vaut mieux nier l'existence de Dieu que de le rendre responsable d'une si monstrueuse injustice. »</w:t>
      </w:r>
    </w:p>
    <w:p w14:paraId="4364D78D" w14:textId="77777777" w:rsidR="00353501" w:rsidRPr="0022135E" w:rsidRDefault="00353501" w:rsidP="00353501">
      <w:pPr>
        <w:spacing w:before="120" w:after="120"/>
        <w:jc w:val="both"/>
        <w:rPr>
          <w:sz w:val="32"/>
        </w:rPr>
      </w:pPr>
      <w:r w:rsidRPr="0022135E">
        <w:rPr>
          <w:sz w:val="32"/>
          <w:szCs w:val="22"/>
        </w:rPr>
        <w:t>Avons-nous atteint le fond du mal, avec toutes les atrocités que nous voyons ?</w:t>
      </w:r>
    </w:p>
    <w:p w14:paraId="0EAE0415" w14:textId="77777777" w:rsidR="00353501" w:rsidRPr="0022135E" w:rsidRDefault="00353501" w:rsidP="00353501">
      <w:pPr>
        <w:spacing w:before="120" w:after="120"/>
        <w:jc w:val="both"/>
        <w:rPr>
          <w:sz w:val="32"/>
        </w:rPr>
      </w:pPr>
      <w:r w:rsidRPr="0022135E">
        <w:rPr>
          <w:sz w:val="32"/>
          <w:szCs w:val="22"/>
        </w:rPr>
        <w:t>« Le mal tire son origine dans l'homme, bourreau de l'homme, ce qui est pire, dans l'homme, corrupteur de l'ho</w:t>
      </w:r>
      <w:r w:rsidRPr="0022135E">
        <w:rPr>
          <w:sz w:val="32"/>
          <w:szCs w:val="22"/>
        </w:rPr>
        <w:t>m</w:t>
      </w:r>
      <w:r w:rsidRPr="0022135E">
        <w:rPr>
          <w:sz w:val="32"/>
          <w:szCs w:val="22"/>
        </w:rPr>
        <w:t>me » (Maurice Zundel)</w:t>
      </w:r>
    </w:p>
    <w:p w14:paraId="44DF5486" w14:textId="77777777" w:rsidR="00353501" w:rsidRPr="0022135E" w:rsidRDefault="00353501" w:rsidP="00353501">
      <w:pPr>
        <w:spacing w:before="120" w:after="120"/>
        <w:jc w:val="both"/>
        <w:rPr>
          <w:sz w:val="32"/>
        </w:rPr>
      </w:pPr>
      <w:r w:rsidRPr="0022135E">
        <w:rPr>
          <w:sz w:val="32"/>
          <w:szCs w:val="22"/>
        </w:rPr>
        <w:t>Le plus sûr moyen pour conserver l'équilibre, dans les moments difficiles, c'est la présence de soi-même. À quoi sert la vie, si on n'est pas présent à soi ? Présent à ses pe</w:t>
      </w:r>
      <w:r w:rsidRPr="0022135E">
        <w:rPr>
          <w:sz w:val="32"/>
          <w:szCs w:val="22"/>
        </w:rPr>
        <w:t>n</w:t>
      </w:r>
      <w:r w:rsidRPr="0022135E">
        <w:rPr>
          <w:sz w:val="32"/>
          <w:szCs w:val="22"/>
        </w:rPr>
        <w:t>sées, à ses rêves, à ses paroles et à ses peurs.</w:t>
      </w:r>
    </w:p>
    <w:p w14:paraId="46BA69AD" w14:textId="77777777" w:rsidR="00353501" w:rsidRPr="0022135E" w:rsidRDefault="00353501" w:rsidP="00353501">
      <w:pPr>
        <w:spacing w:before="120" w:after="120"/>
        <w:jc w:val="both"/>
        <w:rPr>
          <w:sz w:val="32"/>
        </w:rPr>
      </w:pPr>
      <w:r w:rsidRPr="0022135E">
        <w:rPr>
          <w:sz w:val="32"/>
          <w:szCs w:val="22"/>
        </w:rPr>
        <w:t>La peur, C'est la résistance à un mal futur, possible, réel ou imaginaire.</w:t>
      </w:r>
    </w:p>
    <w:p w14:paraId="7874F93F" w14:textId="77777777" w:rsidR="00353501" w:rsidRPr="0022135E" w:rsidRDefault="00353501" w:rsidP="00353501">
      <w:pPr>
        <w:spacing w:before="120" w:after="120"/>
        <w:jc w:val="both"/>
        <w:rPr>
          <w:sz w:val="32"/>
        </w:rPr>
      </w:pPr>
      <w:r w:rsidRPr="0022135E">
        <w:rPr>
          <w:sz w:val="32"/>
          <w:szCs w:val="22"/>
        </w:rPr>
        <w:t>Se reconnecter à l'instant présent est d'autant plus impo</w:t>
      </w:r>
      <w:r w:rsidRPr="0022135E">
        <w:rPr>
          <w:sz w:val="32"/>
          <w:szCs w:val="22"/>
        </w:rPr>
        <w:t>r</w:t>
      </w:r>
      <w:r w:rsidRPr="0022135E">
        <w:rPr>
          <w:sz w:val="32"/>
          <w:szCs w:val="22"/>
        </w:rPr>
        <w:t>tant, lorsque nous vivons des événements difficiles.</w:t>
      </w:r>
    </w:p>
    <w:p w14:paraId="3A8AD934" w14:textId="77777777" w:rsidR="00353501" w:rsidRPr="0022135E" w:rsidRDefault="00353501" w:rsidP="00353501">
      <w:pPr>
        <w:spacing w:before="120" w:after="120"/>
        <w:jc w:val="both"/>
        <w:rPr>
          <w:sz w:val="32"/>
        </w:rPr>
      </w:pPr>
      <w:r w:rsidRPr="0022135E">
        <w:rPr>
          <w:sz w:val="32"/>
          <w:szCs w:val="22"/>
        </w:rPr>
        <w:t>Henri d'Hellecourt écrivait que la personne courageuse n'est pas celle qui n'a jamais peur, mais celle qui accepte de faire silence à l'intérieur de soi.</w:t>
      </w:r>
    </w:p>
    <w:p w14:paraId="7BBB6858" w14:textId="77777777" w:rsidR="00353501" w:rsidRPr="0022135E" w:rsidRDefault="00353501" w:rsidP="00353501">
      <w:pPr>
        <w:spacing w:before="120" w:after="120"/>
        <w:jc w:val="both"/>
        <w:rPr>
          <w:sz w:val="32"/>
        </w:rPr>
      </w:pPr>
      <w:r w:rsidRPr="0022135E">
        <w:rPr>
          <w:sz w:val="32"/>
          <w:szCs w:val="22"/>
        </w:rPr>
        <w:t>En écoutant notre peur, elle ne nous parait pas si affolante que la perception qu'on en a.</w:t>
      </w:r>
    </w:p>
    <w:p w14:paraId="5F9EEA9C" w14:textId="77777777" w:rsidR="00353501" w:rsidRPr="0022135E" w:rsidRDefault="00353501" w:rsidP="00353501">
      <w:pPr>
        <w:spacing w:before="120" w:after="120"/>
        <w:jc w:val="both"/>
        <w:rPr>
          <w:sz w:val="32"/>
        </w:rPr>
      </w:pPr>
      <w:r w:rsidRPr="0022135E">
        <w:rPr>
          <w:sz w:val="32"/>
          <w:szCs w:val="22"/>
        </w:rPr>
        <w:t>J'ai comme appris que toutes nos peurs, avouées ou non, seraient reliées à notre première peur, dont on peut se souv</w:t>
      </w:r>
      <w:r w:rsidRPr="0022135E">
        <w:rPr>
          <w:sz w:val="32"/>
          <w:szCs w:val="22"/>
        </w:rPr>
        <w:t>e</w:t>
      </w:r>
      <w:r w:rsidRPr="0022135E">
        <w:rPr>
          <w:sz w:val="32"/>
          <w:szCs w:val="22"/>
        </w:rPr>
        <w:t>nir.</w:t>
      </w:r>
    </w:p>
    <w:p w14:paraId="6E9B3936" w14:textId="77777777" w:rsidR="00353501" w:rsidRPr="0022135E" w:rsidRDefault="00353501" w:rsidP="00353501">
      <w:pPr>
        <w:spacing w:before="120" w:after="120"/>
        <w:jc w:val="both"/>
        <w:rPr>
          <w:sz w:val="32"/>
        </w:rPr>
      </w:pPr>
      <w:r w:rsidRPr="0022135E">
        <w:rPr>
          <w:sz w:val="32"/>
          <w:szCs w:val="22"/>
        </w:rPr>
        <w:t>Au cours de ma « descente aux enfers », à partir du 24 mai 2023, à Montréal, isolé, seule dans ma chambre, j'ai eu le</w:t>
      </w:r>
      <w:r>
        <w:rPr>
          <w:sz w:val="32"/>
        </w:rPr>
        <w:t xml:space="preserve"> [50] </w:t>
      </w:r>
      <w:r w:rsidRPr="0022135E">
        <w:rPr>
          <w:sz w:val="32"/>
          <w:szCs w:val="24"/>
        </w:rPr>
        <w:t>temps de poser un regard intérieur, sur les ombres et les lumières de ma vie.</w:t>
      </w:r>
    </w:p>
    <w:p w14:paraId="53EEC4F3" w14:textId="77777777" w:rsidR="00353501" w:rsidRPr="0022135E" w:rsidRDefault="00353501" w:rsidP="00353501">
      <w:pPr>
        <w:spacing w:before="120" w:after="120"/>
        <w:jc w:val="both"/>
        <w:rPr>
          <w:sz w:val="32"/>
        </w:rPr>
      </w:pPr>
      <w:r w:rsidRPr="0022135E">
        <w:rPr>
          <w:sz w:val="32"/>
          <w:szCs w:val="24"/>
        </w:rPr>
        <w:t>En classant les morceaux de mon vécu, à partir de l'enfa</w:t>
      </w:r>
      <w:r w:rsidRPr="0022135E">
        <w:rPr>
          <w:sz w:val="32"/>
          <w:szCs w:val="24"/>
        </w:rPr>
        <w:t>n</w:t>
      </w:r>
      <w:r w:rsidRPr="0022135E">
        <w:rPr>
          <w:sz w:val="32"/>
          <w:szCs w:val="24"/>
        </w:rPr>
        <w:t>ce, j'en suis arrivé à visionner la première de mes grandes peurs.</w:t>
      </w:r>
    </w:p>
    <w:p w14:paraId="0A0693B2" w14:textId="77777777" w:rsidR="00353501" w:rsidRPr="0022135E" w:rsidRDefault="00353501" w:rsidP="00353501">
      <w:pPr>
        <w:spacing w:before="120" w:after="120"/>
        <w:jc w:val="both"/>
        <w:rPr>
          <w:sz w:val="32"/>
        </w:rPr>
      </w:pPr>
      <w:r w:rsidRPr="0022135E">
        <w:rPr>
          <w:sz w:val="32"/>
          <w:szCs w:val="24"/>
        </w:rPr>
        <w:t>Un jour, à l'école, non loin de la maison, on annonce qu'il y aura un événement important pour les élèves. Cette anno</w:t>
      </w:r>
      <w:r w:rsidRPr="0022135E">
        <w:rPr>
          <w:sz w:val="32"/>
          <w:szCs w:val="24"/>
        </w:rPr>
        <w:t>n</w:t>
      </w:r>
      <w:r w:rsidRPr="0022135E">
        <w:rPr>
          <w:sz w:val="32"/>
          <w:szCs w:val="24"/>
        </w:rPr>
        <w:t>ce, dans le bulletin paroissial, anime ma curiosité. Âgé de 5 ans, sans être un élève de l'école, j'entre dans la classe. La surprise pour les élèves, c'était la venue d'un singe. J'ignorais ce que c'était un singe.</w:t>
      </w:r>
    </w:p>
    <w:p w14:paraId="395CB8FB" w14:textId="77777777" w:rsidR="00353501" w:rsidRPr="0022135E" w:rsidRDefault="00353501" w:rsidP="00353501">
      <w:pPr>
        <w:spacing w:before="120" w:after="120"/>
        <w:jc w:val="both"/>
        <w:rPr>
          <w:sz w:val="32"/>
        </w:rPr>
      </w:pPr>
      <w:r w:rsidRPr="0022135E">
        <w:rPr>
          <w:sz w:val="32"/>
          <w:szCs w:val="24"/>
        </w:rPr>
        <w:t>Souvent, j'entendais les adultes dire aux enfants : ne faites pas le singe. Pour moi, un singe, c'était une manière de se comporter, pas un animal. N'étant pas un élève de l'école, on fait en sorte que le singe saute sur moi. Il s'agrippe sur mes épaules. Je tremble de peur. Je m'engage dans un grand co</w:t>
      </w:r>
      <w:r w:rsidRPr="0022135E">
        <w:rPr>
          <w:sz w:val="32"/>
          <w:szCs w:val="24"/>
        </w:rPr>
        <w:t>m</w:t>
      </w:r>
      <w:r w:rsidRPr="0022135E">
        <w:rPr>
          <w:sz w:val="32"/>
          <w:szCs w:val="24"/>
        </w:rPr>
        <w:t>bat intérieur. M'affirmer ou m'écraser. Être ou ne pas être peureux.</w:t>
      </w:r>
    </w:p>
    <w:p w14:paraId="35313A32" w14:textId="77777777" w:rsidR="00353501" w:rsidRDefault="00353501" w:rsidP="00353501">
      <w:pPr>
        <w:spacing w:before="120" w:after="120"/>
        <w:jc w:val="both"/>
        <w:rPr>
          <w:sz w:val="32"/>
          <w:szCs w:val="24"/>
        </w:rPr>
      </w:pPr>
      <w:r w:rsidRPr="0022135E">
        <w:rPr>
          <w:sz w:val="32"/>
          <w:szCs w:val="24"/>
        </w:rPr>
        <w:t>À partir de cet événement, la peur d'être agressé phys</w:t>
      </w:r>
      <w:r w:rsidRPr="0022135E">
        <w:rPr>
          <w:sz w:val="32"/>
          <w:szCs w:val="24"/>
        </w:rPr>
        <w:t>i</w:t>
      </w:r>
      <w:r w:rsidRPr="0022135E">
        <w:rPr>
          <w:sz w:val="32"/>
          <w:szCs w:val="24"/>
        </w:rPr>
        <w:t>quement a disparu de mon esprit. Je pouvais me placer dans des situations agressives, ce qui mettait mes confrères dans l'inquiétude. Lors de mon séjour en Amérique du Sud, j'ai été menacé de mort, sans avoir peur d'être agressé physiquement.</w:t>
      </w:r>
    </w:p>
    <w:p w14:paraId="3C924ECE" w14:textId="77777777" w:rsidR="00353501" w:rsidRPr="0022135E" w:rsidRDefault="00353501" w:rsidP="00353501">
      <w:pPr>
        <w:spacing w:before="120" w:after="120"/>
        <w:jc w:val="both"/>
        <w:rPr>
          <w:sz w:val="32"/>
        </w:rPr>
      </w:pPr>
    </w:p>
    <w:p w14:paraId="53E608FB" w14:textId="77777777" w:rsidR="00353501" w:rsidRPr="00F35F2A" w:rsidRDefault="00353501" w:rsidP="00353501">
      <w:pPr>
        <w:pStyle w:val="planche"/>
      </w:pPr>
      <w:r w:rsidRPr="00F35F2A">
        <w:t>Ma véritable peur ?</w:t>
      </w:r>
    </w:p>
    <w:p w14:paraId="3AF35E59" w14:textId="77777777" w:rsidR="00353501" w:rsidRDefault="00353501" w:rsidP="00353501">
      <w:pPr>
        <w:spacing w:before="120" w:after="120"/>
        <w:jc w:val="both"/>
        <w:rPr>
          <w:sz w:val="32"/>
          <w:szCs w:val="24"/>
        </w:rPr>
      </w:pPr>
    </w:p>
    <w:p w14:paraId="25775C04" w14:textId="77777777" w:rsidR="00353501" w:rsidRPr="0022135E" w:rsidRDefault="00353501" w:rsidP="00353501">
      <w:pPr>
        <w:spacing w:before="120" w:after="120"/>
        <w:jc w:val="both"/>
        <w:rPr>
          <w:sz w:val="32"/>
        </w:rPr>
      </w:pPr>
      <w:r w:rsidRPr="0022135E">
        <w:rPr>
          <w:sz w:val="32"/>
          <w:szCs w:val="24"/>
        </w:rPr>
        <w:t>Ce fut d'être mal jugé, ne pas être reconnu dans mes v</w:t>
      </w:r>
      <w:r w:rsidRPr="0022135E">
        <w:rPr>
          <w:sz w:val="32"/>
          <w:szCs w:val="24"/>
        </w:rPr>
        <w:t>a</w:t>
      </w:r>
      <w:r w:rsidRPr="0022135E">
        <w:rPr>
          <w:sz w:val="32"/>
          <w:szCs w:val="24"/>
        </w:rPr>
        <w:t>leurs et mes capacités, d'être oublié, de passer inaperçu.</w:t>
      </w:r>
    </w:p>
    <w:p w14:paraId="6F11DD91" w14:textId="77777777" w:rsidR="00353501" w:rsidRDefault="00353501" w:rsidP="00353501">
      <w:pPr>
        <w:spacing w:before="120" w:after="120"/>
        <w:jc w:val="both"/>
        <w:rPr>
          <w:sz w:val="32"/>
        </w:rPr>
      </w:pPr>
      <w:r>
        <w:rPr>
          <w:sz w:val="32"/>
        </w:rPr>
        <w:t>[51]</w:t>
      </w:r>
    </w:p>
    <w:p w14:paraId="1B6DF4E5" w14:textId="77777777" w:rsidR="00353501" w:rsidRPr="0022135E" w:rsidRDefault="00353501" w:rsidP="00353501">
      <w:pPr>
        <w:spacing w:before="120" w:after="120"/>
        <w:jc w:val="both"/>
        <w:rPr>
          <w:sz w:val="32"/>
        </w:rPr>
      </w:pPr>
      <w:r w:rsidRPr="0022135E">
        <w:rPr>
          <w:sz w:val="32"/>
          <w:szCs w:val="22"/>
        </w:rPr>
        <w:t>Il me parait que cette peur d'être oublié, de pas être reco</w:t>
      </w:r>
      <w:r w:rsidRPr="0022135E">
        <w:rPr>
          <w:sz w:val="32"/>
          <w:szCs w:val="22"/>
        </w:rPr>
        <w:t>n</w:t>
      </w:r>
      <w:r w:rsidRPr="0022135E">
        <w:rPr>
          <w:sz w:val="32"/>
          <w:szCs w:val="22"/>
        </w:rPr>
        <w:t>nu, fut le déclencheur d'être un auteur, de publier des livres, sans être un écrivain.</w:t>
      </w:r>
    </w:p>
    <w:p w14:paraId="6458BA59" w14:textId="77777777" w:rsidR="00353501" w:rsidRDefault="00353501" w:rsidP="00353501">
      <w:pPr>
        <w:spacing w:before="120" w:after="120"/>
        <w:jc w:val="both"/>
        <w:rPr>
          <w:sz w:val="32"/>
          <w:szCs w:val="22"/>
        </w:rPr>
      </w:pPr>
      <w:r w:rsidRPr="0022135E">
        <w:rPr>
          <w:sz w:val="32"/>
          <w:szCs w:val="22"/>
        </w:rPr>
        <w:t>Cependant, être un auteur ça va me permettre de demeurer présent dans l'esprit des gens qui lieront mes livres, même après ma mort. Est-ce que c'est de l'orgueil ou un manque d'humilité ? Je n'en sais rien. Ce que je fais, je le fais pour mon plaisir en éveillant l'esprit des gens qui feront la lecture de mes livres.</w:t>
      </w:r>
    </w:p>
    <w:p w14:paraId="3AF1DB46" w14:textId="77777777" w:rsidR="00353501" w:rsidRPr="0022135E" w:rsidRDefault="00353501" w:rsidP="00353501">
      <w:pPr>
        <w:spacing w:before="120" w:after="120"/>
        <w:jc w:val="both"/>
        <w:rPr>
          <w:sz w:val="32"/>
        </w:rPr>
      </w:pPr>
    </w:p>
    <w:p w14:paraId="6B75D854" w14:textId="77777777" w:rsidR="00353501" w:rsidRPr="0022135E" w:rsidRDefault="00353501" w:rsidP="00353501">
      <w:pPr>
        <w:pStyle w:val="planche"/>
      </w:pPr>
      <w:r w:rsidRPr="0022135E">
        <w:t>Savoir me présenter</w:t>
      </w:r>
    </w:p>
    <w:p w14:paraId="22F90ECC" w14:textId="77777777" w:rsidR="00353501" w:rsidRDefault="00353501" w:rsidP="00353501">
      <w:pPr>
        <w:spacing w:before="120" w:after="120"/>
        <w:jc w:val="both"/>
        <w:rPr>
          <w:sz w:val="32"/>
          <w:szCs w:val="22"/>
        </w:rPr>
      </w:pPr>
    </w:p>
    <w:p w14:paraId="47B95A63" w14:textId="77777777" w:rsidR="00353501" w:rsidRPr="0022135E" w:rsidRDefault="00353501" w:rsidP="00353501">
      <w:pPr>
        <w:spacing w:before="120" w:after="120"/>
        <w:jc w:val="both"/>
        <w:rPr>
          <w:sz w:val="32"/>
        </w:rPr>
      </w:pPr>
      <w:r w:rsidRPr="0022135E">
        <w:rPr>
          <w:sz w:val="32"/>
          <w:szCs w:val="22"/>
        </w:rPr>
        <w:t>Il y a de nombreuses années, il était question de former l'Union Européenne. Ranger tous les pays sous la même ba</w:t>
      </w:r>
      <w:r w:rsidRPr="0022135E">
        <w:rPr>
          <w:sz w:val="32"/>
          <w:szCs w:val="22"/>
        </w:rPr>
        <w:t>n</w:t>
      </w:r>
      <w:r w:rsidRPr="0022135E">
        <w:rPr>
          <w:sz w:val="32"/>
          <w:szCs w:val="22"/>
        </w:rPr>
        <w:t>nière pour éviter les conflits entre pays, comme ceux des deux grandes guerres, 1914-1918 et 1939-1945 avec Hitler.</w:t>
      </w:r>
    </w:p>
    <w:p w14:paraId="2CCD5D3C" w14:textId="77777777" w:rsidR="00353501" w:rsidRPr="0022135E" w:rsidRDefault="00353501" w:rsidP="00353501">
      <w:pPr>
        <w:spacing w:before="120" w:after="120"/>
        <w:jc w:val="both"/>
        <w:rPr>
          <w:sz w:val="32"/>
        </w:rPr>
      </w:pPr>
      <w:r w:rsidRPr="0022135E">
        <w:rPr>
          <w:sz w:val="32"/>
          <w:szCs w:val="22"/>
        </w:rPr>
        <w:t>Je prends l'avion à Paris, en direction de Marseille. Sur le siège à ma droite, il y a un grand penseur, spécialiste, qui va rejoindre les penseurs « Union Européenne ». Entendant mon accent, il me demande qui j'étais et de quel pays. Je lui dis que je suis un auteur canadien.</w:t>
      </w:r>
    </w:p>
    <w:p w14:paraId="5D7E9565" w14:textId="77777777" w:rsidR="00353501" w:rsidRPr="0022135E" w:rsidRDefault="00353501" w:rsidP="00353501">
      <w:pPr>
        <w:spacing w:before="120" w:after="120"/>
        <w:jc w:val="both"/>
        <w:rPr>
          <w:sz w:val="32"/>
        </w:rPr>
      </w:pPr>
      <w:r w:rsidRPr="0022135E">
        <w:rPr>
          <w:sz w:val="32"/>
          <w:szCs w:val="22"/>
        </w:rPr>
        <w:t>Il me demande ce que je pense d'une U.E.</w:t>
      </w:r>
    </w:p>
    <w:p w14:paraId="5C363249" w14:textId="77777777" w:rsidR="00353501" w:rsidRPr="0022135E" w:rsidRDefault="00353501" w:rsidP="00353501">
      <w:pPr>
        <w:spacing w:before="120" w:after="120"/>
        <w:jc w:val="both"/>
        <w:rPr>
          <w:sz w:val="32"/>
        </w:rPr>
      </w:pPr>
      <w:r w:rsidRPr="0022135E">
        <w:rPr>
          <w:sz w:val="32"/>
          <w:szCs w:val="22"/>
        </w:rPr>
        <w:t>Avant d'arriver en France, j'avais entendu un philosophe donner une conférence intitulée : La détotalisation de la tot</w:t>
      </w:r>
      <w:r w:rsidRPr="0022135E">
        <w:rPr>
          <w:sz w:val="32"/>
          <w:szCs w:val="22"/>
        </w:rPr>
        <w:t>a</w:t>
      </w:r>
      <w:r w:rsidRPr="0022135E">
        <w:rPr>
          <w:sz w:val="32"/>
          <w:szCs w:val="22"/>
        </w:rPr>
        <w:t>lité.</w:t>
      </w:r>
    </w:p>
    <w:p w14:paraId="2633F842" w14:textId="77777777" w:rsidR="00353501" w:rsidRPr="0022135E" w:rsidRDefault="00353501" w:rsidP="00353501">
      <w:pPr>
        <w:spacing w:before="120" w:after="120"/>
        <w:jc w:val="both"/>
        <w:rPr>
          <w:sz w:val="32"/>
        </w:rPr>
      </w:pPr>
      <w:r w:rsidRPr="0022135E">
        <w:rPr>
          <w:sz w:val="32"/>
          <w:szCs w:val="22"/>
        </w:rPr>
        <w:t>Je lui réponds en lui disant que mon interrogation ce serait la détotalisation de la totalité. Il me regarde d'une attitude émerveillée, en me disant, « qu'est-ce que ça signifie ? ».</w:t>
      </w:r>
    </w:p>
    <w:p w14:paraId="32C7B85F" w14:textId="77777777" w:rsidR="00353501" w:rsidRDefault="00353501" w:rsidP="00353501">
      <w:pPr>
        <w:spacing w:before="120" w:after="120"/>
        <w:jc w:val="both"/>
        <w:rPr>
          <w:sz w:val="32"/>
        </w:rPr>
      </w:pPr>
      <w:r>
        <w:rPr>
          <w:sz w:val="32"/>
        </w:rPr>
        <w:t>[52]</w:t>
      </w:r>
    </w:p>
    <w:p w14:paraId="32F8D76C" w14:textId="77777777" w:rsidR="00353501" w:rsidRPr="0022135E" w:rsidRDefault="00353501" w:rsidP="00353501">
      <w:pPr>
        <w:spacing w:before="120" w:after="120"/>
        <w:jc w:val="both"/>
        <w:rPr>
          <w:sz w:val="32"/>
        </w:rPr>
      </w:pPr>
      <w:r w:rsidRPr="0022135E">
        <w:rPr>
          <w:sz w:val="32"/>
          <w:szCs w:val="24"/>
        </w:rPr>
        <w:t>Prenons la France. Elle est une totalité comme pays. Dans l'U.E., elle deviendra une partie de ce grand chantier. Elle va se détotaliser. Ce sera la détotalisation de la totalité !</w:t>
      </w:r>
    </w:p>
    <w:p w14:paraId="0F6D2BF2" w14:textId="77777777" w:rsidR="00353501" w:rsidRPr="0022135E" w:rsidRDefault="00353501" w:rsidP="00353501">
      <w:pPr>
        <w:spacing w:before="120" w:after="120"/>
        <w:jc w:val="both"/>
        <w:rPr>
          <w:sz w:val="32"/>
        </w:rPr>
      </w:pPr>
      <w:r w:rsidRPr="0022135E">
        <w:rPr>
          <w:sz w:val="32"/>
          <w:szCs w:val="24"/>
        </w:rPr>
        <w:t>Votre expression est pertinente, me dit-il. Le 7 février 1992, l'Union Européenne s'était concrétisée.</w:t>
      </w:r>
    </w:p>
    <w:p w14:paraId="6A3B90FE" w14:textId="77777777" w:rsidR="00353501" w:rsidRPr="0022135E" w:rsidRDefault="00353501" w:rsidP="00353501">
      <w:pPr>
        <w:spacing w:before="120" w:after="120"/>
        <w:jc w:val="both"/>
        <w:rPr>
          <w:sz w:val="32"/>
        </w:rPr>
      </w:pPr>
      <w:r w:rsidRPr="0022135E">
        <w:rPr>
          <w:sz w:val="32"/>
          <w:szCs w:val="24"/>
        </w:rPr>
        <w:t>Bien avant l'U.E., j'avais fait un voyage au Moyen-Orient, Est-ce un rêve ou une réalité ? Les deux à la fois, probabl</w:t>
      </w:r>
      <w:r w:rsidRPr="0022135E">
        <w:rPr>
          <w:sz w:val="32"/>
          <w:szCs w:val="24"/>
        </w:rPr>
        <w:t>e</w:t>
      </w:r>
      <w:r w:rsidRPr="0022135E">
        <w:rPr>
          <w:sz w:val="32"/>
          <w:szCs w:val="24"/>
        </w:rPr>
        <w:t>ment.</w:t>
      </w:r>
    </w:p>
    <w:p w14:paraId="0A365551" w14:textId="77777777" w:rsidR="00353501" w:rsidRPr="0022135E" w:rsidRDefault="00353501" w:rsidP="00353501">
      <w:pPr>
        <w:spacing w:before="120" w:after="120"/>
        <w:jc w:val="both"/>
        <w:rPr>
          <w:sz w:val="32"/>
        </w:rPr>
      </w:pPr>
      <w:r w:rsidRPr="0022135E">
        <w:rPr>
          <w:sz w:val="32"/>
          <w:szCs w:val="24"/>
        </w:rPr>
        <w:t>Cette histoire me permet de faire un portrait, de nombreux individus rencontrés, sur le chemin de ma vie. Vous penserez que j'exagère.</w:t>
      </w:r>
    </w:p>
    <w:p w14:paraId="6173AD43" w14:textId="77777777" w:rsidR="00353501" w:rsidRPr="0022135E" w:rsidRDefault="00353501" w:rsidP="00353501">
      <w:pPr>
        <w:spacing w:before="120" w:after="120"/>
        <w:jc w:val="both"/>
        <w:rPr>
          <w:sz w:val="32"/>
        </w:rPr>
      </w:pPr>
      <w:r w:rsidRPr="0022135E">
        <w:rPr>
          <w:sz w:val="32"/>
          <w:szCs w:val="24"/>
        </w:rPr>
        <w:t>Traversant le premier désert, nous nous arrêtons, pour nous abreuver. En sortant de l'autobus, je vois le premier chameau de ma vie. Il était en train de manger. Très curieux, un enfant s'approche du chameau et tend la main pour to</w:t>
      </w:r>
      <w:r w:rsidRPr="0022135E">
        <w:rPr>
          <w:sz w:val="32"/>
          <w:szCs w:val="24"/>
        </w:rPr>
        <w:t>u</w:t>
      </w:r>
      <w:r w:rsidRPr="0022135E">
        <w:rPr>
          <w:sz w:val="32"/>
          <w:szCs w:val="24"/>
        </w:rPr>
        <w:t>cher ou prendre la nourriture de cette grosse bête. La nourr</w:t>
      </w:r>
      <w:r w:rsidRPr="0022135E">
        <w:rPr>
          <w:sz w:val="32"/>
          <w:szCs w:val="24"/>
        </w:rPr>
        <w:t>i</w:t>
      </w:r>
      <w:r w:rsidRPr="0022135E">
        <w:rPr>
          <w:sz w:val="32"/>
          <w:szCs w:val="24"/>
        </w:rPr>
        <w:t>ture préférée du chameau, c'est une herbe qui pousse en Egypte, le bersim. Le chameau entre en colère, piétine l'e</w:t>
      </w:r>
      <w:r w:rsidRPr="0022135E">
        <w:rPr>
          <w:sz w:val="32"/>
          <w:szCs w:val="24"/>
        </w:rPr>
        <w:t>n</w:t>
      </w:r>
      <w:r w:rsidRPr="0022135E">
        <w:rPr>
          <w:sz w:val="32"/>
          <w:szCs w:val="24"/>
        </w:rPr>
        <w:t>fant, lui causant la mort.</w:t>
      </w:r>
    </w:p>
    <w:p w14:paraId="2DCABCF5" w14:textId="77777777" w:rsidR="00353501" w:rsidRPr="0022135E" w:rsidRDefault="00353501" w:rsidP="00353501">
      <w:pPr>
        <w:spacing w:before="120" w:after="120"/>
        <w:jc w:val="both"/>
        <w:rPr>
          <w:sz w:val="32"/>
        </w:rPr>
      </w:pPr>
      <w:r w:rsidRPr="0022135E">
        <w:rPr>
          <w:sz w:val="32"/>
          <w:szCs w:val="24"/>
        </w:rPr>
        <w:t>Dès qu'il est confronté. Le chameau éclate de colère. Beaucoup d'individus, en plus de vivre à la surface des ch</w:t>
      </w:r>
      <w:r w:rsidRPr="0022135E">
        <w:rPr>
          <w:sz w:val="32"/>
          <w:szCs w:val="24"/>
        </w:rPr>
        <w:t>o</w:t>
      </w:r>
      <w:r w:rsidRPr="0022135E">
        <w:rPr>
          <w:sz w:val="32"/>
          <w:szCs w:val="24"/>
        </w:rPr>
        <w:t>ses, comme le chameau, si vous touchez à ce qu'ils ont, à ce qu'ils croient, à leur bersim, si vous touchez à ça, ils entrent en colère, ils vous piétinent verbalement, émotionnellement, parfois, physiquement.</w:t>
      </w:r>
    </w:p>
    <w:p w14:paraId="55BFBFC5" w14:textId="77777777" w:rsidR="00353501" w:rsidRPr="0022135E" w:rsidRDefault="00353501" w:rsidP="00353501">
      <w:pPr>
        <w:spacing w:before="120" w:after="120"/>
        <w:jc w:val="both"/>
        <w:rPr>
          <w:sz w:val="32"/>
        </w:rPr>
      </w:pPr>
      <w:r w:rsidRPr="0022135E">
        <w:rPr>
          <w:sz w:val="32"/>
          <w:szCs w:val="24"/>
        </w:rPr>
        <w:t>Ce sont des gens qui ont un corps qu'ils ne connaissent pas. Ils ont des habitudes et des préjugés, des bijoux qu'ils peuvent exhiber. Si vous touchez à ça, comme le chameau,</w:t>
      </w:r>
      <w:r>
        <w:rPr>
          <w:sz w:val="32"/>
        </w:rPr>
        <w:t xml:space="preserve"> [53] </w:t>
      </w:r>
      <w:r w:rsidRPr="0022135E">
        <w:rPr>
          <w:sz w:val="32"/>
          <w:szCs w:val="24"/>
        </w:rPr>
        <w:t>le bersim, ils deviennent en colère et sortent leurs gri</w:t>
      </w:r>
      <w:r w:rsidRPr="0022135E">
        <w:rPr>
          <w:sz w:val="32"/>
          <w:szCs w:val="24"/>
        </w:rPr>
        <w:t>f</w:t>
      </w:r>
      <w:r w:rsidRPr="0022135E">
        <w:rPr>
          <w:sz w:val="32"/>
          <w:szCs w:val="24"/>
        </w:rPr>
        <w:t>fes. Ces individus, ils ignorent que dans chaque personne, il y a un domaine inviolable qu'il faut préserver à son corps d</w:t>
      </w:r>
      <w:r w:rsidRPr="0022135E">
        <w:rPr>
          <w:sz w:val="32"/>
          <w:szCs w:val="24"/>
        </w:rPr>
        <w:t>é</w:t>
      </w:r>
      <w:r w:rsidRPr="0022135E">
        <w:rPr>
          <w:sz w:val="32"/>
          <w:szCs w:val="24"/>
        </w:rPr>
        <w:t>fendant.</w:t>
      </w:r>
    </w:p>
    <w:p w14:paraId="382CCE52" w14:textId="77777777" w:rsidR="00353501" w:rsidRDefault="00353501" w:rsidP="00353501">
      <w:pPr>
        <w:spacing w:before="120" w:after="120"/>
        <w:jc w:val="both"/>
        <w:rPr>
          <w:sz w:val="32"/>
          <w:szCs w:val="24"/>
        </w:rPr>
      </w:pPr>
      <w:r w:rsidRPr="0022135E">
        <w:rPr>
          <w:sz w:val="32"/>
          <w:szCs w:val="24"/>
        </w:rPr>
        <w:t>À une certaine époque, il y avait une morale accommoda</w:t>
      </w:r>
      <w:r w:rsidRPr="0022135E">
        <w:rPr>
          <w:sz w:val="32"/>
          <w:szCs w:val="24"/>
        </w:rPr>
        <w:t>n</w:t>
      </w:r>
      <w:r w:rsidRPr="0022135E">
        <w:rPr>
          <w:sz w:val="32"/>
          <w:szCs w:val="24"/>
        </w:rPr>
        <w:t>te, quand il était question d'inceste et de violence conjugale. Cette morale est-elle chose du passé ? J'en doute.</w:t>
      </w:r>
    </w:p>
    <w:p w14:paraId="29F3ECE4" w14:textId="77777777" w:rsidR="00353501" w:rsidRPr="0022135E" w:rsidRDefault="00353501" w:rsidP="00353501">
      <w:pPr>
        <w:spacing w:before="120" w:after="120"/>
        <w:jc w:val="both"/>
        <w:rPr>
          <w:sz w:val="32"/>
        </w:rPr>
      </w:pPr>
    </w:p>
    <w:p w14:paraId="0DD3BD26" w14:textId="77777777" w:rsidR="00353501" w:rsidRPr="0022135E" w:rsidRDefault="00353501" w:rsidP="00353501">
      <w:pPr>
        <w:pStyle w:val="planche"/>
      </w:pPr>
      <w:r w:rsidRPr="0022135E">
        <w:t>Fragile comme un souffle</w:t>
      </w:r>
    </w:p>
    <w:p w14:paraId="0F0C17E0" w14:textId="77777777" w:rsidR="00353501" w:rsidRDefault="00353501" w:rsidP="00353501">
      <w:pPr>
        <w:spacing w:before="120" w:after="120"/>
        <w:jc w:val="both"/>
        <w:rPr>
          <w:sz w:val="32"/>
          <w:szCs w:val="24"/>
        </w:rPr>
      </w:pPr>
    </w:p>
    <w:p w14:paraId="5DFCA146" w14:textId="77777777" w:rsidR="00353501" w:rsidRPr="0022135E" w:rsidRDefault="00353501" w:rsidP="00353501">
      <w:pPr>
        <w:spacing w:before="120" w:after="120"/>
        <w:jc w:val="both"/>
        <w:rPr>
          <w:sz w:val="32"/>
        </w:rPr>
      </w:pPr>
      <w:r w:rsidRPr="0022135E">
        <w:rPr>
          <w:sz w:val="32"/>
          <w:szCs w:val="24"/>
        </w:rPr>
        <w:t>Au cours de mon engagement professionnel, je rendais v</w:t>
      </w:r>
      <w:r w:rsidRPr="0022135E">
        <w:rPr>
          <w:sz w:val="32"/>
          <w:szCs w:val="24"/>
        </w:rPr>
        <w:t>i</w:t>
      </w:r>
      <w:r w:rsidRPr="0022135E">
        <w:rPr>
          <w:sz w:val="32"/>
          <w:szCs w:val="24"/>
        </w:rPr>
        <w:t>site à l'occasion aux prisonniers. Lors d'une de ces visites, j'ai rencontré l'un de mes anciens élèves. Cette semaine, en a</w:t>
      </w:r>
      <w:r w:rsidRPr="0022135E">
        <w:rPr>
          <w:sz w:val="32"/>
          <w:szCs w:val="24"/>
        </w:rPr>
        <w:t>p</w:t>
      </w:r>
      <w:r w:rsidRPr="0022135E">
        <w:rPr>
          <w:sz w:val="32"/>
          <w:szCs w:val="24"/>
        </w:rPr>
        <w:t>prenant son décès, je n'ai pas pu passer sous silence sa triste histoire.</w:t>
      </w:r>
    </w:p>
    <w:p w14:paraId="3FC3DD69" w14:textId="77777777" w:rsidR="00353501" w:rsidRPr="0022135E" w:rsidRDefault="00353501" w:rsidP="00353501">
      <w:pPr>
        <w:spacing w:before="120" w:after="120"/>
        <w:jc w:val="both"/>
        <w:rPr>
          <w:sz w:val="32"/>
        </w:rPr>
      </w:pPr>
      <w:r w:rsidRPr="0022135E">
        <w:rPr>
          <w:sz w:val="32"/>
          <w:szCs w:val="24"/>
        </w:rPr>
        <w:t xml:space="preserve">Il avait la fâcheuse habitude de cacher des objets de ses compagnons de classe pour les irriter. Un soir, </w:t>
      </w:r>
      <w:r>
        <w:rPr>
          <w:sz w:val="32"/>
          <w:szCs w:val="24"/>
        </w:rPr>
        <w:t>en rentrant, sa mère lui dit : « </w:t>
      </w:r>
      <w:r w:rsidRPr="0022135E">
        <w:rPr>
          <w:sz w:val="32"/>
          <w:szCs w:val="24"/>
        </w:rPr>
        <w:t>Si tu ne peux pas me confirmer que tu n'as pas volé tes camarades de classe, je vais te priver de ton repas. » L'enfant garde le silence. Sentant qu'il faut préserver en lui son domaine inviolable, il monte aussitôt se coucher. Se se</w:t>
      </w:r>
      <w:r w:rsidRPr="0022135E">
        <w:rPr>
          <w:sz w:val="32"/>
          <w:szCs w:val="24"/>
        </w:rPr>
        <w:t>n</w:t>
      </w:r>
      <w:r w:rsidRPr="0022135E">
        <w:rPr>
          <w:sz w:val="32"/>
          <w:szCs w:val="24"/>
        </w:rPr>
        <w:t>tant coupable, la mère s'approche de son lit avec l'assiette. L'enfant tourne le dos à sa mère, sans rien manger.</w:t>
      </w:r>
    </w:p>
    <w:p w14:paraId="5811DCF6" w14:textId="77777777" w:rsidR="00353501" w:rsidRPr="0022135E" w:rsidRDefault="00353501" w:rsidP="00353501">
      <w:pPr>
        <w:spacing w:before="120" w:after="120"/>
        <w:jc w:val="both"/>
        <w:rPr>
          <w:sz w:val="32"/>
        </w:rPr>
      </w:pPr>
      <w:r w:rsidRPr="0022135E">
        <w:rPr>
          <w:sz w:val="32"/>
          <w:szCs w:val="24"/>
        </w:rPr>
        <w:t>« Les gens oublieront ce que tu as dit et ce que tu as fait pour eux, mais jamais comment tu les as fait sentir. » Cet e</w:t>
      </w:r>
      <w:r w:rsidRPr="0022135E">
        <w:rPr>
          <w:sz w:val="32"/>
          <w:szCs w:val="24"/>
        </w:rPr>
        <w:t>n</w:t>
      </w:r>
      <w:r w:rsidRPr="0022135E">
        <w:rPr>
          <w:sz w:val="32"/>
          <w:szCs w:val="24"/>
        </w:rPr>
        <w:t>fant, qui n'avait jamais commis un vol, réalisa ce que sa mère lui avait fait sentir. À partir de ce jour, jusqu'à l'âge adulte, il ne cessera de voler. Il fut condamné à maintes reprises à la prison.</w:t>
      </w:r>
    </w:p>
    <w:p w14:paraId="40569EB6" w14:textId="77777777" w:rsidR="00353501" w:rsidRDefault="00353501" w:rsidP="00353501">
      <w:pPr>
        <w:spacing w:before="120" w:after="120"/>
        <w:jc w:val="both"/>
        <w:rPr>
          <w:sz w:val="32"/>
        </w:rPr>
      </w:pPr>
      <w:r>
        <w:rPr>
          <w:sz w:val="32"/>
        </w:rPr>
        <w:t>[54]</w:t>
      </w:r>
    </w:p>
    <w:p w14:paraId="561381AF" w14:textId="77777777" w:rsidR="00353501" w:rsidRPr="0022135E" w:rsidRDefault="00353501" w:rsidP="00353501">
      <w:pPr>
        <w:spacing w:before="120" w:after="120"/>
        <w:jc w:val="both"/>
        <w:rPr>
          <w:sz w:val="32"/>
        </w:rPr>
      </w:pPr>
      <w:r w:rsidRPr="0022135E">
        <w:rPr>
          <w:sz w:val="32"/>
          <w:szCs w:val="24"/>
        </w:rPr>
        <w:t>Les manquements au respect du domaine inviolable des individus sont d'une grande actualité. Comment faire en sorte que ce domaine inviolable soit respecté dans nos familles, dans nos institutions civiles, communautaires, religieuses, ecclésiales et sur le lieu de travail ?</w:t>
      </w:r>
    </w:p>
    <w:p w14:paraId="4563010C" w14:textId="77777777" w:rsidR="00353501" w:rsidRDefault="00353501" w:rsidP="00353501">
      <w:pPr>
        <w:spacing w:before="120" w:after="120"/>
        <w:jc w:val="both"/>
        <w:rPr>
          <w:sz w:val="32"/>
          <w:szCs w:val="24"/>
        </w:rPr>
      </w:pPr>
      <w:r w:rsidRPr="0022135E">
        <w:rPr>
          <w:sz w:val="32"/>
          <w:szCs w:val="24"/>
        </w:rPr>
        <w:t>Il faut d'abord en parler et mettre à jour cette malheureuse réalité. Il faut briser le silence. Le domaine inviolable d'une personne est aussi fragile que le souffle qui la maintient en vie.</w:t>
      </w:r>
    </w:p>
    <w:p w14:paraId="022C0779" w14:textId="77777777" w:rsidR="00353501" w:rsidRPr="0022135E" w:rsidRDefault="00353501" w:rsidP="00353501">
      <w:pPr>
        <w:spacing w:before="120" w:after="120"/>
        <w:jc w:val="both"/>
        <w:rPr>
          <w:sz w:val="32"/>
        </w:rPr>
      </w:pPr>
    </w:p>
    <w:p w14:paraId="6E2765D3" w14:textId="77777777" w:rsidR="00353501" w:rsidRPr="0022135E" w:rsidRDefault="00353501" w:rsidP="00353501">
      <w:pPr>
        <w:pStyle w:val="planche"/>
      </w:pPr>
      <w:r w:rsidRPr="0022135E">
        <w:t>La Joie</w:t>
      </w:r>
    </w:p>
    <w:p w14:paraId="787A4AAF" w14:textId="77777777" w:rsidR="00353501" w:rsidRDefault="00353501" w:rsidP="00353501">
      <w:pPr>
        <w:spacing w:before="120" w:after="120"/>
        <w:jc w:val="both"/>
        <w:rPr>
          <w:sz w:val="32"/>
          <w:szCs w:val="24"/>
        </w:rPr>
      </w:pPr>
    </w:p>
    <w:p w14:paraId="0690163C" w14:textId="77777777" w:rsidR="00353501" w:rsidRPr="0022135E" w:rsidRDefault="00353501" w:rsidP="00353501">
      <w:pPr>
        <w:spacing w:before="120" w:after="120"/>
        <w:jc w:val="both"/>
        <w:rPr>
          <w:sz w:val="32"/>
        </w:rPr>
      </w:pPr>
      <w:r w:rsidRPr="0022135E">
        <w:rPr>
          <w:sz w:val="32"/>
          <w:szCs w:val="24"/>
        </w:rPr>
        <w:t>En ce 89</w:t>
      </w:r>
      <w:r w:rsidRPr="0022135E">
        <w:rPr>
          <w:sz w:val="32"/>
          <w:szCs w:val="24"/>
          <w:vertAlign w:val="superscript"/>
        </w:rPr>
        <w:t>ieme</w:t>
      </w:r>
      <w:r w:rsidRPr="0022135E">
        <w:rPr>
          <w:sz w:val="32"/>
          <w:szCs w:val="24"/>
        </w:rPr>
        <w:t xml:space="preserve"> anniversaire de ma naissance, J'avais envie de vous parler de la joie qui prend sa source dans le calme int</w:t>
      </w:r>
      <w:r w:rsidRPr="0022135E">
        <w:rPr>
          <w:sz w:val="32"/>
          <w:szCs w:val="24"/>
        </w:rPr>
        <w:t>é</w:t>
      </w:r>
      <w:r w:rsidRPr="0022135E">
        <w:rPr>
          <w:sz w:val="32"/>
          <w:szCs w:val="24"/>
        </w:rPr>
        <w:t>rieur. Lajoie, c'est cette perle précieuse que nous portons en nous et qu'il faut découvrir. Lajoie, on la possède en soi. C'est un trésor déposé au fond de notre âme. Le jour de notre ba</w:t>
      </w:r>
      <w:r w:rsidRPr="0022135E">
        <w:rPr>
          <w:sz w:val="32"/>
          <w:szCs w:val="24"/>
        </w:rPr>
        <w:t>p</w:t>
      </w:r>
      <w:r w:rsidRPr="0022135E">
        <w:rPr>
          <w:sz w:val="32"/>
          <w:szCs w:val="24"/>
        </w:rPr>
        <w:t>tême. Je ressentais ce pur bonheur d'exister quand ma mère me berçait dans ses bras les soirs d'hiver. J'étais reconnaissant à la terre de me porter.</w:t>
      </w:r>
    </w:p>
    <w:p w14:paraId="60B1BC9C" w14:textId="77777777" w:rsidR="00353501" w:rsidRPr="0022135E" w:rsidRDefault="00353501" w:rsidP="00353501">
      <w:pPr>
        <w:spacing w:before="120" w:after="120"/>
        <w:jc w:val="both"/>
        <w:rPr>
          <w:sz w:val="32"/>
        </w:rPr>
      </w:pPr>
      <w:r w:rsidRPr="0022135E">
        <w:rPr>
          <w:sz w:val="32"/>
          <w:szCs w:val="24"/>
        </w:rPr>
        <w:t>À l'adolescence, j'ai égaré cette joie, trop occupé à vouloir survivre dans un monde difficile. Lors de ma</w:t>
      </w:r>
      <w:r>
        <w:rPr>
          <w:sz w:val="32"/>
          <w:szCs w:val="24"/>
        </w:rPr>
        <w:t xml:space="preserve"> </w:t>
      </w:r>
      <w:r w:rsidRPr="0022135E">
        <w:rPr>
          <w:sz w:val="32"/>
          <w:szCs w:val="24"/>
        </w:rPr>
        <w:t>jeunesse, j'étais trop occupé à construire ma conscience humaine et intelle</w:t>
      </w:r>
      <w:r w:rsidRPr="0022135E">
        <w:rPr>
          <w:sz w:val="32"/>
          <w:szCs w:val="24"/>
        </w:rPr>
        <w:t>c</w:t>
      </w:r>
      <w:r w:rsidRPr="0022135E">
        <w:rPr>
          <w:sz w:val="32"/>
          <w:szCs w:val="24"/>
        </w:rPr>
        <w:t>tuelle. À cette époque, la joie est restée très silencieuse.</w:t>
      </w:r>
    </w:p>
    <w:p w14:paraId="1D9D8B15" w14:textId="77777777" w:rsidR="00353501" w:rsidRPr="0022135E" w:rsidRDefault="00353501" w:rsidP="00353501">
      <w:pPr>
        <w:spacing w:before="120" w:after="120"/>
        <w:jc w:val="both"/>
        <w:rPr>
          <w:sz w:val="32"/>
        </w:rPr>
      </w:pPr>
      <w:r w:rsidRPr="0022135E">
        <w:rPr>
          <w:sz w:val="32"/>
          <w:szCs w:val="24"/>
        </w:rPr>
        <w:t>Avec le temps, j'ai eu le courage d'être moi-même et en regardant au fond de moi, j'ai retrouvé cette perle précieuse : la joie. Elle était recouverte de poussière, de soucis, d'inqui</w:t>
      </w:r>
      <w:r w:rsidRPr="0022135E">
        <w:rPr>
          <w:sz w:val="32"/>
          <w:szCs w:val="24"/>
        </w:rPr>
        <w:t>é</w:t>
      </w:r>
      <w:r w:rsidRPr="0022135E">
        <w:rPr>
          <w:sz w:val="32"/>
          <w:szCs w:val="24"/>
        </w:rPr>
        <w:t>tudes, de chagrins et de deuils. J'ai nettoyé cette perle perdue et la</w:t>
      </w:r>
      <w:r>
        <w:rPr>
          <w:sz w:val="32"/>
          <w:szCs w:val="24"/>
        </w:rPr>
        <w:t xml:space="preserve"> </w:t>
      </w:r>
      <w:r w:rsidRPr="0022135E">
        <w:rPr>
          <w:sz w:val="32"/>
          <w:szCs w:val="24"/>
        </w:rPr>
        <w:t>joie est revenue. Et voilà qu'à nouveau, elle brille encore plus à mes 89 ans d'existence terrestre.</w:t>
      </w:r>
    </w:p>
    <w:p w14:paraId="3FED7960" w14:textId="77777777" w:rsidR="00353501" w:rsidRDefault="00353501" w:rsidP="00353501">
      <w:pPr>
        <w:spacing w:before="120" w:after="120"/>
        <w:jc w:val="both"/>
        <w:rPr>
          <w:sz w:val="32"/>
        </w:rPr>
      </w:pPr>
      <w:r>
        <w:rPr>
          <w:sz w:val="32"/>
        </w:rPr>
        <w:t>[55]</w:t>
      </w:r>
    </w:p>
    <w:p w14:paraId="14561C10" w14:textId="77777777" w:rsidR="00353501" w:rsidRPr="0022135E" w:rsidRDefault="00353501" w:rsidP="00353501">
      <w:pPr>
        <w:spacing w:before="120" w:after="120"/>
        <w:jc w:val="both"/>
        <w:rPr>
          <w:sz w:val="32"/>
        </w:rPr>
      </w:pPr>
      <w:r w:rsidRPr="0022135E">
        <w:rPr>
          <w:sz w:val="32"/>
          <w:szCs w:val="24"/>
        </w:rPr>
        <w:t>C'est à chacun de nous de décider et de prendre en main le contrôle de ce qui nous fait vivre. Développer la maîtrise de ses sentiments, c'est la clé d'une Vie harmonieuse, satisfa</w:t>
      </w:r>
      <w:r w:rsidRPr="0022135E">
        <w:rPr>
          <w:sz w:val="32"/>
          <w:szCs w:val="24"/>
        </w:rPr>
        <w:t>i</w:t>
      </w:r>
      <w:r w:rsidRPr="0022135E">
        <w:rPr>
          <w:sz w:val="32"/>
          <w:szCs w:val="24"/>
        </w:rPr>
        <w:t>sante et joyeuse.</w:t>
      </w:r>
    </w:p>
    <w:p w14:paraId="467F5087" w14:textId="77777777" w:rsidR="00353501" w:rsidRPr="0022135E" w:rsidRDefault="00353501" w:rsidP="00353501">
      <w:pPr>
        <w:spacing w:before="120" w:after="120"/>
        <w:jc w:val="both"/>
        <w:rPr>
          <w:sz w:val="32"/>
        </w:rPr>
      </w:pPr>
      <w:r w:rsidRPr="0022135E">
        <w:rPr>
          <w:sz w:val="32"/>
          <w:szCs w:val="24"/>
        </w:rPr>
        <w:t>Ma joie, de par les années et les épreuves traversées, elle diffuse une plus grande lumière.</w:t>
      </w:r>
    </w:p>
    <w:p w14:paraId="1D412629" w14:textId="77777777" w:rsidR="00353501" w:rsidRPr="0022135E" w:rsidRDefault="00353501" w:rsidP="00353501">
      <w:pPr>
        <w:spacing w:before="120" w:after="120"/>
        <w:jc w:val="both"/>
        <w:rPr>
          <w:sz w:val="32"/>
        </w:rPr>
      </w:pPr>
      <w:r w:rsidRPr="0022135E">
        <w:rPr>
          <w:sz w:val="32"/>
          <w:szCs w:val="24"/>
        </w:rPr>
        <w:t>Le temps nous disperse, disait ma mère. À cause des pr</w:t>
      </w:r>
      <w:r w:rsidRPr="0022135E">
        <w:rPr>
          <w:sz w:val="32"/>
          <w:szCs w:val="24"/>
        </w:rPr>
        <w:t>o</w:t>
      </w:r>
      <w:r w:rsidRPr="0022135E">
        <w:rPr>
          <w:sz w:val="32"/>
          <w:szCs w:val="24"/>
        </w:rPr>
        <w:t>ches perdus, des décès, j'apprécie mieux ceux et celles qui restent, proche de moi, avec lesquels je peux partager amitié et repas.</w:t>
      </w:r>
    </w:p>
    <w:p w14:paraId="6761A193" w14:textId="77777777" w:rsidR="00353501" w:rsidRPr="0022135E" w:rsidRDefault="00353501" w:rsidP="00353501">
      <w:pPr>
        <w:spacing w:before="120" w:after="120"/>
        <w:jc w:val="both"/>
        <w:rPr>
          <w:sz w:val="32"/>
        </w:rPr>
      </w:pPr>
      <w:r w:rsidRPr="0022135E">
        <w:rPr>
          <w:sz w:val="32"/>
          <w:szCs w:val="24"/>
        </w:rPr>
        <w:t>Même au foyer de soins, avec toutes les attentions, je vis dans l'abondance, à la Résidence Boudreau à Bathurst. Tout est plein d'humanité et chaque jour est un cadeau.</w:t>
      </w:r>
    </w:p>
    <w:p w14:paraId="27806476" w14:textId="77777777" w:rsidR="00353501" w:rsidRDefault="00353501" w:rsidP="00353501">
      <w:pPr>
        <w:spacing w:before="120" w:after="120"/>
        <w:jc w:val="both"/>
        <w:rPr>
          <w:sz w:val="32"/>
          <w:szCs w:val="24"/>
        </w:rPr>
      </w:pPr>
      <w:r w:rsidRPr="0022135E">
        <w:rPr>
          <w:sz w:val="32"/>
          <w:szCs w:val="24"/>
        </w:rPr>
        <w:t>Ma joie a pris des couleurs de méditation, d'écriture, de l</w:t>
      </w:r>
      <w:r w:rsidRPr="0022135E">
        <w:rPr>
          <w:sz w:val="32"/>
          <w:szCs w:val="24"/>
        </w:rPr>
        <w:t>â</w:t>
      </w:r>
      <w:r w:rsidRPr="0022135E">
        <w:rPr>
          <w:sz w:val="32"/>
          <w:szCs w:val="24"/>
        </w:rPr>
        <w:t>cher prise en faisant confiance à la Providence. Je suis reco</w:t>
      </w:r>
      <w:r w:rsidRPr="0022135E">
        <w:rPr>
          <w:sz w:val="32"/>
          <w:szCs w:val="24"/>
        </w:rPr>
        <w:t>n</w:t>
      </w:r>
      <w:r w:rsidRPr="0022135E">
        <w:rPr>
          <w:sz w:val="32"/>
          <w:szCs w:val="24"/>
        </w:rPr>
        <w:t>naissant du beau, du bon et du bien qui m'habitent et qui viennent des membres de ma famille, des amis, des préposés aux soins, des bienfaiteurs et de nombreux collaborateurs à mon œuvre de bienfaisance, dans la gratuité. J'ai tellement reçu de la vie que j'ai la joie de partager le peu qui me reste de la vie, je devrais dire l'abondance, plutôt !</w:t>
      </w:r>
    </w:p>
    <w:p w14:paraId="039AD777" w14:textId="77777777" w:rsidR="00353501" w:rsidRPr="0022135E" w:rsidRDefault="00353501" w:rsidP="00353501">
      <w:pPr>
        <w:spacing w:before="120" w:after="120"/>
        <w:jc w:val="both"/>
        <w:rPr>
          <w:sz w:val="32"/>
        </w:rPr>
      </w:pPr>
    </w:p>
    <w:p w14:paraId="6648A67A" w14:textId="77777777" w:rsidR="00353501" w:rsidRPr="0022135E" w:rsidRDefault="00353501" w:rsidP="00353501">
      <w:pPr>
        <w:pStyle w:val="planche"/>
      </w:pPr>
      <w:r w:rsidRPr="0022135E">
        <w:t>Des mots pour le dire</w:t>
      </w:r>
    </w:p>
    <w:p w14:paraId="0C2783A5" w14:textId="77777777" w:rsidR="00353501" w:rsidRDefault="00353501" w:rsidP="00353501">
      <w:pPr>
        <w:spacing w:before="120" w:after="120"/>
        <w:jc w:val="both"/>
        <w:rPr>
          <w:sz w:val="32"/>
          <w:szCs w:val="24"/>
        </w:rPr>
      </w:pPr>
    </w:p>
    <w:p w14:paraId="62F204F1" w14:textId="77777777" w:rsidR="00353501" w:rsidRPr="0022135E" w:rsidRDefault="00353501" w:rsidP="00353501">
      <w:pPr>
        <w:spacing w:before="120" w:after="120"/>
        <w:jc w:val="both"/>
        <w:rPr>
          <w:sz w:val="32"/>
        </w:rPr>
      </w:pPr>
      <w:r w:rsidRPr="0022135E">
        <w:rPr>
          <w:sz w:val="32"/>
          <w:szCs w:val="24"/>
        </w:rPr>
        <w:t>Les mots que l'on prononce les uns à la suite des autres sont tellement importants. Ils sont tellement importants ! Ils donnent de la couleur au milieu dans lequel nous vivons. Les mots grandissent ou rapetissent, notre relation à l'autre, selon l'usage que l'on en fait. Avec les mots nous pouvons créer le vide ou la plénitude en nous et autour de nous. Il m'est arrivé à l'occasion d'avoir prononcé des mots qui ont</w:t>
      </w:r>
      <w:r>
        <w:rPr>
          <w:sz w:val="32"/>
        </w:rPr>
        <w:t xml:space="preserve"> [56] </w:t>
      </w:r>
      <w:r w:rsidRPr="0022135E">
        <w:rPr>
          <w:sz w:val="32"/>
          <w:szCs w:val="22"/>
        </w:rPr>
        <w:t>créé une distance avec mon interlocuteur et que j'ai regrettés. Ce b</w:t>
      </w:r>
      <w:r w:rsidRPr="0022135E">
        <w:rPr>
          <w:sz w:val="32"/>
          <w:szCs w:val="22"/>
        </w:rPr>
        <w:t>e</w:t>
      </w:r>
      <w:r w:rsidRPr="0022135E">
        <w:rPr>
          <w:sz w:val="32"/>
          <w:szCs w:val="22"/>
        </w:rPr>
        <w:t>soin de convaincre absolument l'autre de la vérité que je lui communiquais était comme inné en moi, en prenant ma conviction comme une vérité. Ce qui était maladroit de ma part, sans en être trop conscient. Présentement, j'en suis plus conscient, cherchant des mots pour dire ce à quoi je crois, c'est en lisant « L'usure de l'âge » de Teilhard De Cha</w:t>
      </w:r>
      <w:r w:rsidRPr="0022135E">
        <w:rPr>
          <w:sz w:val="32"/>
          <w:szCs w:val="22"/>
        </w:rPr>
        <w:t>r</w:t>
      </w:r>
      <w:r w:rsidRPr="0022135E">
        <w:rPr>
          <w:sz w:val="32"/>
          <w:szCs w:val="22"/>
        </w:rPr>
        <w:t>din que je les ai trouvés.</w:t>
      </w:r>
    </w:p>
    <w:p w14:paraId="79B46DA2" w14:textId="77777777" w:rsidR="00353501" w:rsidRPr="0022135E" w:rsidRDefault="00353501" w:rsidP="00353501">
      <w:pPr>
        <w:spacing w:before="120" w:after="120"/>
        <w:jc w:val="both"/>
        <w:rPr>
          <w:sz w:val="32"/>
        </w:rPr>
      </w:pPr>
      <w:r w:rsidRPr="0022135E">
        <w:rPr>
          <w:sz w:val="32"/>
          <w:szCs w:val="22"/>
        </w:rPr>
        <w:t>« Lorsque sur mon corps - et bien sur mon esprit</w:t>
      </w:r>
      <w:r>
        <w:rPr>
          <w:sz w:val="32"/>
          <w:szCs w:val="22"/>
        </w:rPr>
        <w:t xml:space="preserve"> </w:t>
      </w:r>
      <w:r w:rsidRPr="0022135E">
        <w:rPr>
          <w:sz w:val="32"/>
          <w:szCs w:val="22"/>
        </w:rPr>
        <w:t>-</w:t>
      </w:r>
      <w:r>
        <w:rPr>
          <w:sz w:val="32"/>
          <w:szCs w:val="22"/>
        </w:rPr>
        <w:t xml:space="preserve"> </w:t>
      </w:r>
      <w:r w:rsidRPr="0022135E">
        <w:rPr>
          <w:sz w:val="32"/>
          <w:szCs w:val="22"/>
        </w:rPr>
        <w:t>co</w:t>
      </w:r>
      <w:r w:rsidRPr="0022135E">
        <w:rPr>
          <w:sz w:val="32"/>
          <w:szCs w:val="22"/>
        </w:rPr>
        <w:t>m</w:t>
      </w:r>
      <w:r w:rsidRPr="0022135E">
        <w:rPr>
          <w:sz w:val="32"/>
          <w:szCs w:val="22"/>
        </w:rPr>
        <w:t>mencera à marquer l'usure de l'âge, quand fondra sur moi, du dehors, ou naître en moi, du dedans, le mal qui amoindrit ou emporte à la minute douloureuse où je prendrai conscience que je suis malade ou que je deviens vieux, à ce moment de</w:t>
      </w:r>
      <w:r w:rsidRPr="0022135E">
        <w:rPr>
          <w:sz w:val="32"/>
          <w:szCs w:val="22"/>
        </w:rPr>
        <w:t>r</w:t>
      </w:r>
      <w:r w:rsidRPr="0022135E">
        <w:rPr>
          <w:sz w:val="32"/>
          <w:szCs w:val="22"/>
        </w:rPr>
        <w:t>nier, surtout, où je sentirai que je m'échappe à moi-même, absolument passif aux mains de grandes forces inconnues qui m'ont formé, à toutes ces heures sombres, donnez-moi, mon Dieu, de comprendre que c'est vous -</w:t>
      </w:r>
      <w:r>
        <w:rPr>
          <w:sz w:val="32"/>
          <w:szCs w:val="22"/>
        </w:rPr>
        <w:t xml:space="preserve"> </w:t>
      </w:r>
      <w:r w:rsidRPr="0022135E">
        <w:rPr>
          <w:sz w:val="32"/>
          <w:szCs w:val="22"/>
        </w:rPr>
        <w:t>pourvu que ma foi soit assez grande - qui écartez douloure</w:t>
      </w:r>
      <w:r w:rsidRPr="0022135E">
        <w:rPr>
          <w:sz w:val="32"/>
          <w:szCs w:val="22"/>
        </w:rPr>
        <w:t>u</w:t>
      </w:r>
      <w:r w:rsidRPr="0022135E">
        <w:rPr>
          <w:sz w:val="32"/>
          <w:szCs w:val="22"/>
        </w:rPr>
        <w:t>sement les fibres de mon être, pour pénétrer jusqu'aux moe</w:t>
      </w:r>
      <w:r w:rsidRPr="0022135E">
        <w:rPr>
          <w:sz w:val="32"/>
          <w:szCs w:val="22"/>
        </w:rPr>
        <w:t>l</w:t>
      </w:r>
      <w:r w:rsidRPr="0022135E">
        <w:rPr>
          <w:sz w:val="32"/>
          <w:szCs w:val="22"/>
        </w:rPr>
        <w:t>les de ma substance pour m'emporter en vous. »</w:t>
      </w:r>
    </w:p>
    <w:p w14:paraId="19DEE91F" w14:textId="77777777" w:rsidR="00353501" w:rsidRPr="0022135E" w:rsidRDefault="00353501" w:rsidP="00353501">
      <w:pPr>
        <w:spacing w:before="120" w:after="120"/>
        <w:jc w:val="both"/>
        <w:rPr>
          <w:sz w:val="32"/>
        </w:rPr>
      </w:pPr>
      <w:r w:rsidRPr="0022135E">
        <w:rPr>
          <w:sz w:val="32"/>
          <w:szCs w:val="22"/>
        </w:rPr>
        <w:t>« L'existence suprême, C'est d'avoir à nous créer nous-même. »</w:t>
      </w:r>
    </w:p>
    <w:p w14:paraId="17A21B1D" w14:textId="77777777" w:rsidR="00353501" w:rsidRPr="0022135E" w:rsidRDefault="00353501" w:rsidP="00353501">
      <w:pPr>
        <w:spacing w:before="120" w:after="120"/>
        <w:jc w:val="both"/>
        <w:rPr>
          <w:sz w:val="32"/>
        </w:rPr>
      </w:pPr>
      <w:r w:rsidRPr="0022135E">
        <w:rPr>
          <w:sz w:val="32"/>
          <w:szCs w:val="22"/>
        </w:rPr>
        <w:t>« Notre honneur suprême, c'est de ne pas subir notre vie, mais de la faire jaillir d'un élan d'amour.</w:t>
      </w:r>
    </w:p>
    <w:p w14:paraId="40F6DAA3" w14:textId="77777777" w:rsidR="00353501" w:rsidRPr="0022135E" w:rsidRDefault="00353501" w:rsidP="00353501">
      <w:pPr>
        <w:spacing w:before="120" w:after="120"/>
        <w:jc w:val="both"/>
        <w:rPr>
          <w:sz w:val="32"/>
        </w:rPr>
      </w:pPr>
      <w:r w:rsidRPr="0022135E">
        <w:rPr>
          <w:sz w:val="32"/>
          <w:szCs w:val="22"/>
        </w:rPr>
        <w:t>L'amour est le cœur de toutes les vertus, le cœur de toute la vie humaine, il s'agit bien sûr de l'amour don, partage, amour de charité (1 co 13,13). »</w:t>
      </w:r>
    </w:p>
    <w:p w14:paraId="592E7468" w14:textId="77777777" w:rsidR="00353501" w:rsidRDefault="00353501" w:rsidP="00353501">
      <w:pPr>
        <w:spacing w:before="120" w:after="120"/>
        <w:jc w:val="both"/>
        <w:rPr>
          <w:sz w:val="32"/>
        </w:rPr>
      </w:pPr>
      <w:r>
        <w:rPr>
          <w:sz w:val="32"/>
        </w:rPr>
        <w:t>[57]</w:t>
      </w:r>
    </w:p>
    <w:p w14:paraId="6634A7C6" w14:textId="77777777" w:rsidR="00353501" w:rsidRPr="0022135E" w:rsidRDefault="00353501" w:rsidP="00353501">
      <w:pPr>
        <w:spacing w:before="120" w:after="120"/>
        <w:jc w:val="both"/>
        <w:rPr>
          <w:sz w:val="32"/>
        </w:rPr>
      </w:pPr>
      <w:r w:rsidRPr="0022135E">
        <w:rPr>
          <w:sz w:val="32"/>
          <w:szCs w:val="24"/>
        </w:rPr>
        <w:t>Selon Maurice Zundel, « pour l'amour, il n'y a qu'une se</w:t>
      </w:r>
      <w:r w:rsidRPr="0022135E">
        <w:rPr>
          <w:sz w:val="32"/>
          <w:szCs w:val="24"/>
        </w:rPr>
        <w:t>u</w:t>
      </w:r>
      <w:r w:rsidRPr="0022135E">
        <w:rPr>
          <w:sz w:val="32"/>
          <w:szCs w:val="24"/>
        </w:rPr>
        <w:t>le compétition, c'est celle d'aimer, d'aimer toujours, d'aimer plus, d'aimer d'avantage, d'aimer dans un dépouillement plus profond et dans une pureté plus radicale. »</w:t>
      </w:r>
    </w:p>
    <w:p w14:paraId="0D1549A6" w14:textId="77777777" w:rsidR="00353501" w:rsidRPr="0022135E" w:rsidRDefault="00353501" w:rsidP="00353501">
      <w:pPr>
        <w:spacing w:before="120" w:after="120"/>
        <w:jc w:val="both"/>
        <w:rPr>
          <w:sz w:val="32"/>
        </w:rPr>
      </w:pPr>
      <w:r w:rsidRPr="0022135E">
        <w:rPr>
          <w:sz w:val="32"/>
          <w:szCs w:val="24"/>
        </w:rPr>
        <w:t>« Aimer, c'est écouter, accompagner, témoigner, devenir transparent pour que l'autre, la personne à qui l'on s'adresse puisse trouver accès à la divinité qui l'habite, par notre hu</w:t>
      </w:r>
      <w:r w:rsidRPr="0022135E">
        <w:rPr>
          <w:sz w:val="32"/>
          <w:szCs w:val="24"/>
        </w:rPr>
        <w:t>m</w:t>
      </w:r>
      <w:r w:rsidRPr="0022135E">
        <w:rPr>
          <w:sz w:val="32"/>
          <w:szCs w:val="24"/>
        </w:rPr>
        <w:t>ble présence amoureuse. »</w:t>
      </w:r>
    </w:p>
    <w:p w14:paraId="04B71C4E" w14:textId="77777777" w:rsidR="00353501" w:rsidRPr="0022135E" w:rsidRDefault="00353501" w:rsidP="00353501">
      <w:pPr>
        <w:spacing w:before="120" w:after="120"/>
        <w:jc w:val="both"/>
        <w:rPr>
          <w:sz w:val="32"/>
        </w:rPr>
      </w:pPr>
      <w:r w:rsidRPr="0022135E">
        <w:rPr>
          <w:sz w:val="32"/>
          <w:szCs w:val="24"/>
        </w:rPr>
        <w:t>Saint Augustin, après sa vie de débauche, en parlant de Dieu, qu'il appelle Beauté, il disait, « tu étais dedans de moi, et moi, je te cherchais dehors, tu marchais avec moi, et moi, je ne marchais pas avec toi. »</w:t>
      </w:r>
    </w:p>
    <w:p w14:paraId="7FC59C3F" w14:textId="77777777" w:rsidR="00353501" w:rsidRPr="0022135E" w:rsidRDefault="00353501" w:rsidP="00353501">
      <w:pPr>
        <w:spacing w:before="120" w:after="120"/>
        <w:jc w:val="both"/>
        <w:rPr>
          <w:sz w:val="32"/>
        </w:rPr>
      </w:pPr>
      <w:r w:rsidRPr="0022135E">
        <w:rPr>
          <w:sz w:val="32"/>
          <w:szCs w:val="24"/>
        </w:rPr>
        <w:t>Saint Augustin nous invite à passer de dehors au-dedans de soi ; si Dieu existe, son Royaume est en nous, pas au-dehors. Chaque personne est l'habitation de la divinité. Le devin m'habite, je m'efforce de ne pas l'oublier.</w:t>
      </w:r>
    </w:p>
    <w:p w14:paraId="5B081AC4" w14:textId="77777777" w:rsidR="00353501" w:rsidRPr="0022135E" w:rsidRDefault="00353501" w:rsidP="00353501">
      <w:pPr>
        <w:spacing w:before="120" w:after="120"/>
        <w:jc w:val="both"/>
        <w:rPr>
          <w:sz w:val="32"/>
        </w:rPr>
      </w:pPr>
      <w:r w:rsidRPr="0022135E">
        <w:rPr>
          <w:sz w:val="32"/>
          <w:szCs w:val="24"/>
        </w:rPr>
        <w:t>Comme l'exprime si bien Victor Hugo, moi, Léon, je vais fermer les yeux terrestres, « mais mon œil spirituel restera ouvert, plus que jamais. »</w:t>
      </w:r>
    </w:p>
    <w:p w14:paraId="60F7B109" w14:textId="77777777" w:rsidR="00353501" w:rsidRPr="0022135E" w:rsidRDefault="00353501" w:rsidP="00353501">
      <w:pPr>
        <w:spacing w:before="120" w:after="120"/>
        <w:jc w:val="both"/>
        <w:rPr>
          <w:sz w:val="32"/>
        </w:rPr>
      </w:pPr>
      <w:r w:rsidRPr="0022135E">
        <w:rPr>
          <w:sz w:val="32"/>
          <w:szCs w:val="24"/>
        </w:rPr>
        <w:t>À mon âge, 89 années de ma vie terrestre, ma tâche ne consiste plus à vivre dans de nombreuses activités sociales, ni dans des loisirs vides. Je veux terminer ma vie dans ce qui peut le plus m'apporter la paix intérieure et aux gens qui m'entourent. Je me demande ce que je pourrais faire de plus que d'aimer.</w:t>
      </w:r>
    </w:p>
    <w:p w14:paraId="194F8C53" w14:textId="77777777" w:rsidR="00353501" w:rsidRDefault="00353501" w:rsidP="00353501">
      <w:pPr>
        <w:spacing w:before="120" w:after="120"/>
        <w:jc w:val="both"/>
        <w:rPr>
          <w:sz w:val="32"/>
          <w:szCs w:val="24"/>
        </w:rPr>
      </w:pPr>
      <w:r w:rsidRPr="0022135E">
        <w:rPr>
          <w:sz w:val="32"/>
          <w:szCs w:val="24"/>
        </w:rPr>
        <w:t>La chance de ma vie, c'est d'avoir eu des parents qui m'ont aimé avec leurs fragilités et leur espérance. C'est surtout l'amour de maman qui demeure inscrit dans mon cœur. La</w:t>
      </w:r>
      <w:r>
        <w:rPr>
          <w:sz w:val="32"/>
        </w:rPr>
        <w:t xml:space="preserve"> [58] </w:t>
      </w:r>
      <w:r w:rsidRPr="0022135E">
        <w:rPr>
          <w:sz w:val="32"/>
          <w:szCs w:val="24"/>
        </w:rPr>
        <w:t>présence de mes frères et sœurs, avec conjoints et conjointes, ce fut une lumière sur ma route. Je vous dis me</w:t>
      </w:r>
      <w:r w:rsidRPr="0022135E">
        <w:rPr>
          <w:sz w:val="32"/>
          <w:szCs w:val="24"/>
        </w:rPr>
        <w:t>r</w:t>
      </w:r>
      <w:r w:rsidRPr="0022135E">
        <w:rPr>
          <w:sz w:val="32"/>
          <w:szCs w:val="24"/>
        </w:rPr>
        <w:t>ci, sans oublier mes neveux et nièces, cousins et cousines. Avec nos ressemblances et malgré nos différences, aimons-nous, tels que nous sommes.</w:t>
      </w:r>
    </w:p>
    <w:p w14:paraId="1BC70EC4" w14:textId="77777777" w:rsidR="00353501" w:rsidRPr="0022135E" w:rsidRDefault="00353501" w:rsidP="00353501">
      <w:pPr>
        <w:spacing w:before="120" w:after="120"/>
        <w:jc w:val="both"/>
        <w:rPr>
          <w:sz w:val="32"/>
        </w:rPr>
      </w:pPr>
    </w:p>
    <w:p w14:paraId="3E8E3B09" w14:textId="77777777" w:rsidR="00353501" w:rsidRPr="0022135E" w:rsidRDefault="00353501" w:rsidP="00353501">
      <w:pPr>
        <w:pStyle w:val="planche"/>
      </w:pPr>
      <w:r w:rsidRPr="0022135E">
        <w:t>L'usure de l'âge</w:t>
      </w:r>
    </w:p>
    <w:p w14:paraId="717BAD32" w14:textId="77777777" w:rsidR="00353501" w:rsidRDefault="00353501" w:rsidP="00353501">
      <w:pPr>
        <w:spacing w:before="120" w:after="120"/>
        <w:jc w:val="both"/>
        <w:rPr>
          <w:sz w:val="32"/>
          <w:szCs w:val="24"/>
        </w:rPr>
      </w:pPr>
    </w:p>
    <w:p w14:paraId="30B04AB4" w14:textId="77777777" w:rsidR="00353501" w:rsidRPr="0022135E" w:rsidRDefault="00353501" w:rsidP="00353501">
      <w:pPr>
        <w:spacing w:before="120" w:after="120"/>
        <w:jc w:val="both"/>
        <w:rPr>
          <w:sz w:val="32"/>
        </w:rPr>
      </w:pPr>
      <w:r w:rsidRPr="0022135E">
        <w:rPr>
          <w:sz w:val="32"/>
          <w:szCs w:val="24"/>
        </w:rPr>
        <w:t>Il y a 89 ans, tôt le matin du 24 mai 1935, je naissais. L'a</w:t>
      </w:r>
      <w:r w:rsidRPr="0022135E">
        <w:rPr>
          <w:sz w:val="32"/>
          <w:szCs w:val="24"/>
        </w:rPr>
        <w:t>u</w:t>
      </w:r>
      <w:r w:rsidRPr="0022135E">
        <w:rPr>
          <w:sz w:val="32"/>
          <w:szCs w:val="24"/>
        </w:rPr>
        <w:t>teur Dante, écrivait que le chemin de la vie s'effectue à tr</w:t>
      </w:r>
      <w:r w:rsidRPr="0022135E">
        <w:rPr>
          <w:sz w:val="32"/>
          <w:szCs w:val="24"/>
        </w:rPr>
        <w:t>a</w:t>
      </w:r>
      <w:r w:rsidRPr="0022135E">
        <w:rPr>
          <w:sz w:val="32"/>
          <w:szCs w:val="24"/>
        </w:rPr>
        <w:t>vers des branches et des feuillages. Nous les humains, nous portons tous en nous, un certain vide intérieur que l'on che</w:t>
      </w:r>
      <w:r w:rsidRPr="0022135E">
        <w:rPr>
          <w:sz w:val="32"/>
          <w:szCs w:val="24"/>
        </w:rPr>
        <w:t>r</w:t>
      </w:r>
      <w:r w:rsidRPr="0022135E">
        <w:rPr>
          <w:sz w:val="32"/>
          <w:szCs w:val="24"/>
        </w:rPr>
        <w:t>che à remplir. Moi, pour remplir mon vide intérieur, chaque matin, je passe les premières minutes de mon réveil, dans le silence et la méditation.</w:t>
      </w:r>
    </w:p>
    <w:p w14:paraId="762EB8D3" w14:textId="77777777" w:rsidR="00353501" w:rsidRPr="0022135E" w:rsidRDefault="00353501" w:rsidP="00353501">
      <w:pPr>
        <w:spacing w:before="120" w:after="120"/>
        <w:jc w:val="both"/>
        <w:rPr>
          <w:sz w:val="32"/>
        </w:rPr>
      </w:pPr>
      <w:r w:rsidRPr="0022135E">
        <w:rPr>
          <w:sz w:val="32"/>
          <w:szCs w:val="24"/>
        </w:rPr>
        <w:t>À chaque année, je fais au moins un séjour dans un m</w:t>
      </w:r>
      <w:r w:rsidRPr="0022135E">
        <w:rPr>
          <w:sz w:val="32"/>
          <w:szCs w:val="24"/>
        </w:rPr>
        <w:t>o</w:t>
      </w:r>
      <w:r w:rsidRPr="0022135E">
        <w:rPr>
          <w:sz w:val="32"/>
          <w:szCs w:val="24"/>
        </w:rPr>
        <w:t>nastère où règne le silence et la liturgie des moines. Vieillir est une réalité qu'il faut accueillir sereinement sans regret, avec beaucoup d'espérance. En relisant l'histoire de ma vie itinérante, j'apprends à mieux la contempler, je suis un peu contemplatif, avec une certaine forme de solitude et d'inqui</w:t>
      </w:r>
      <w:r w:rsidRPr="0022135E">
        <w:rPr>
          <w:sz w:val="32"/>
          <w:szCs w:val="24"/>
        </w:rPr>
        <w:t>é</w:t>
      </w:r>
      <w:r w:rsidRPr="0022135E">
        <w:rPr>
          <w:sz w:val="32"/>
          <w:szCs w:val="24"/>
        </w:rPr>
        <w:t>tude, aimant les grands voyages, seul sur la route, avec un esprit d'aventure.</w:t>
      </w:r>
    </w:p>
    <w:p w14:paraId="797563E5" w14:textId="77777777" w:rsidR="00353501" w:rsidRPr="0022135E" w:rsidRDefault="00353501" w:rsidP="00353501">
      <w:pPr>
        <w:spacing w:before="120" w:after="120"/>
        <w:jc w:val="both"/>
        <w:rPr>
          <w:sz w:val="32"/>
        </w:rPr>
      </w:pPr>
      <w:r w:rsidRPr="0022135E">
        <w:rPr>
          <w:sz w:val="32"/>
          <w:szCs w:val="24"/>
        </w:rPr>
        <w:t>Je préfère le mot vieillir au mot vieillesse. Vieillir me dit que chaque âge est l'âge de bien vivre, de chercher à être he</w:t>
      </w:r>
      <w:r w:rsidRPr="0022135E">
        <w:rPr>
          <w:sz w:val="32"/>
          <w:szCs w:val="24"/>
        </w:rPr>
        <w:t>u</w:t>
      </w:r>
      <w:r w:rsidRPr="0022135E">
        <w:rPr>
          <w:sz w:val="32"/>
          <w:szCs w:val="24"/>
        </w:rPr>
        <w:t>reux et vieillir n'est pas une maladie, comme le chantait Félix Leclerc, ce n'est pas parce que je suis un vieux pommier que je donne de vieilles pommes. En s'inspirant du conte « Le P</w:t>
      </w:r>
      <w:r w:rsidRPr="0022135E">
        <w:rPr>
          <w:sz w:val="32"/>
          <w:szCs w:val="24"/>
        </w:rPr>
        <w:t>e</w:t>
      </w:r>
      <w:r w:rsidRPr="0022135E">
        <w:rPr>
          <w:sz w:val="32"/>
          <w:szCs w:val="24"/>
        </w:rPr>
        <w:t>tit prince » qui raconte que l'essentiel est invisible, que l'on voit bien qu'avec le cœur, je pense que chaque aîné est habité d'une force intérieure qui ne vieillit jamais, et qui se</w:t>
      </w:r>
      <w:r>
        <w:rPr>
          <w:sz w:val="32"/>
          <w:szCs w:val="24"/>
        </w:rPr>
        <w:t xml:space="preserve"> </w:t>
      </w:r>
      <w:r>
        <w:rPr>
          <w:sz w:val="32"/>
        </w:rPr>
        <w:t xml:space="preserve">[59] </w:t>
      </w:r>
      <w:r w:rsidRPr="0022135E">
        <w:rPr>
          <w:sz w:val="32"/>
          <w:szCs w:val="22"/>
        </w:rPr>
        <w:t>r</w:t>
      </w:r>
      <w:r w:rsidRPr="0022135E">
        <w:rPr>
          <w:sz w:val="32"/>
          <w:szCs w:val="22"/>
        </w:rPr>
        <w:t>e</w:t>
      </w:r>
      <w:r w:rsidRPr="0022135E">
        <w:rPr>
          <w:sz w:val="32"/>
          <w:szCs w:val="22"/>
        </w:rPr>
        <w:t>nouvelle à chaque jour, au contact avec la divinité qui l'hab</w:t>
      </w:r>
      <w:r w:rsidRPr="0022135E">
        <w:rPr>
          <w:sz w:val="32"/>
          <w:szCs w:val="22"/>
        </w:rPr>
        <w:t>i</w:t>
      </w:r>
      <w:r w:rsidRPr="0022135E">
        <w:rPr>
          <w:sz w:val="32"/>
          <w:szCs w:val="22"/>
        </w:rPr>
        <w:t>te. Nous sommes tous le sanctuaire de la divinité.</w:t>
      </w:r>
    </w:p>
    <w:p w14:paraId="2786421A" w14:textId="77777777" w:rsidR="00353501" w:rsidRPr="0022135E" w:rsidRDefault="00353501" w:rsidP="00353501">
      <w:pPr>
        <w:spacing w:before="120" w:after="120"/>
        <w:jc w:val="both"/>
        <w:rPr>
          <w:sz w:val="32"/>
        </w:rPr>
      </w:pPr>
      <w:r w:rsidRPr="0022135E">
        <w:rPr>
          <w:sz w:val="32"/>
          <w:szCs w:val="22"/>
        </w:rPr>
        <w:t>L'aîné que je suis est encore un accompagnateur de pe</w:t>
      </w:r>
      <w:r w:rsidRPr="0022135E">
        <w:rPr>
          <w:sz w:val="32"/>
          <w:szCs w:val="22"/>
        </w:rPr>
        <w:t>r</w:t>
      </w:r>
      <w:r w:rsidRPr="0022135E">
        <w:rPr>
          <w:sz w:val="32"/>
          <w:szCs w:val="22"/>
        </w:rPr>
        <w:t>sonnes qui cherchent à passer de l'extérieur à l'intérieur d'eux-mêmes, du dehors au-dedans de soi. Derrière les rides du visage d'un aîné, que de souvenirs invisibles sa cachent, des cicatrices que personne ne connaît, des douleurs inco</w:t>
      </w:r>
      <w:r w:rsidRPr="0022135E">
        <w:rPr>
          <w:sz w:val="32"/>
          <w:szCs w:val="22"/>
        </w:rPr>
        <w:t>n</w:t>
      </w:r>
      <w:r w:rsidRPr="0022135E">
        <w:rPr>
          <w:sz w:val="32"/>
          <w:szCs w:val="22"/>
        </w:rPr>
        <w:t>nues de son entourage.</w:t>
      </w:r>
    </w:p>
    <w:p w14:paraId="64A2A74D" w14:textId="77777777" w:rsidR="00353501" w:rsidRPr="0022135E" w:rsidRDefault="00353501" w:rsidP="00353501">
      <w:pPr>
        <w:spacing w:before="120" w:after="120"/>
        <w:jc w:val="both"/>
        <w:rPr>
          <w:sz w:val="32"/>
        </w:rPr>
      </w:pPr>
      <w:r w:rsidRPr="0022135E">
        <w:rPr>
          <w:sz w:val="32"/>
          <w:szCs w:val="22"/>
        </w:rPr>
        <w:t>Vieillir porte aussi la personne aînée à faire le bilan de sa vie, revoir ses réussites et ses échecs, surtout se réconcilier avec son Dieu intérieur (Jean 4, 23-24). Il y a aussi cette d</w:t>
      </w:r>
      <w:r w:rsidRPr="0022135E">
        <w:rPr>
          <w:sz w:val="32"/>
          <w:szCs w:val="22"/>
        </w:rPr>
        <w:t>i</w:t>
      </w:r>
      <w:r w:rsidRPr="0022135E">
        <w:rPr>
          <w:sz w:val="32"/>
          <w:szCs w:val="22"/>
        </w:rPr>
        <w:t>mension spirituelle à revoir, le pardon. Pardon envers soi-même, pardon envers les autres. Personnellement, je me r</w:t>
      </w:r>
      <w:r w:rsidRPr="0022135E">
        <w:rPr>
          <w:sz w:val="32"/>
          <w:szCs w:val="22"/>
        </w:rPr>
        <w:t>e</w:t>
      </w:r>
      <w:r w:rsidRPr="0022135E">
        <w:rPr>
          <w:sz w:val="32"/>
          <w:szCs w:val="22"/>
        </w:rPr>
        <w:t>garde vieillir à la lumière de ma mort à venir. La conscience de ma mort fait naître en moi l'idée sacrée de la vie humaine et lui confère toute sa valeur.</w:t>
      </w:r>
    </w:p>
    <w:p w14:paraId="4EF9163B" w14:textId="77777777" w:rsidR="00353501" w:rsidRPr="0022135E" w:rsidRDefault="00353501" w:rsidP="00353501">
      <w:pPr>
        <w:spacing w:before="120" w:after="120"/>
        <w:jc w:val="both"/>
        <w:rPr>
          <w:sz w:val="32"/>
        </w:rPr>
      </w:pPr>
      <w:r w:rsidRPr="0022135E">
        <w:rPr>
          <w:sz w:val="32"/>
          <w:szCs w:val="22"/>
        </w:rPr>
        <w:t>« Ne dites pas mourir » dites naître ! Croyez ! (Victor H</w:t>
      </w:r>
      <w:r w:rsidRPr="0022135E">
        <w:rPr>
          <w:sz w:val="32"/>
          <w:szCs w:val="22"/>
        </w:rPr>
        <w:t>u</w:t>
      </w:r>
      <w:r w:rsidRPr="0022135E">
        <w:rPr>
          <w:sz w:val="32"/>
          <w:szCs w:val="22"/>
        </w:rPr>
        <w:t>go). Comme aîné, j'ai une responsabilité collective envers les générations. Il faut à tout prix militer pour la générosité s</w:t>
      </w:r>
      <w:r w:rsidRPr="0022135E">
        <w:rPr>
          <w:sz w:val="32"/>
          <w:szCs w:val="22"/>
        </w:rPr>
        <w:t>o</w:t>
      </w:r>
      <w:r w:rsidRPr="0022135E">
        <w:rPr>
          <w:sz w:val="32"/>
          <w:szCs w:val="22"/>
        </w:rPr>
        <w:t>ciale, le sens du bénévolat, une attention aux plus vénér</w:t>
      </w:r>
      <w:r w:rsidRPr="0022135E">
        <w:rPr>
          <w:sz w:val="32"/>
          <w:szCs w:val="22"/>
        </w:rPr>
        <w:t>a</w:t>
      </w:r>
      <w:r w:rsidRPr="0022135E">
        <w:rPr>
          <w:sz w:val="32"/>
          <w:szCs w:val="22"/>
        </w:rPr>
        <w:t>bles... comme le proverbe, « passez aux suivants ».</w:t>
      </w:r>
    </w:p>
    <w:p w14:paraId="44D6A66E" w14:textId="77777777" w:rsidR="00353501" w:rsidRDefault="00353501" w:rsidP="00353501">
      <w:pPr>
        <w:spacing w:before="120" w:after="120"/>
        <w:jc w:val="both"/>
        <w:rPr>
          <w:sz w:val="32"/>
          <w:szCs w:val="22"/>
        </w:rPr>
      </w:pPr>
      <w:r w:rsidRPr="0022135E">
        <w:rPr>
          <w:sz w:val="32"/>
          <w:szCs w:val="22"/>
        </w:rPr>
        <w:t>Comme l'écrivait saint Augustin dans ses confessions.... « Pour vivre en paix, nous devons passer du dehors en-dedans de soi là où se trouve la véritable richesse, le véritable trésor à découvrir ».</w:t>
      </w:r>
    </w:p>
    <w:p w14:paraId="79BBB15C" w14:textId="77777777" w:rsidR="00353501" w:rsidRPr="0022135E" w:rsidRDefault="00353501" w:rsidP="00353501">
      <w:pPr>
        <w:spacing w:before="120" w:after="120"/>
        <w:jc w:val="both"/>
        <w:rPr>
          <w:sz w:val="32"/>
        </w:rPr>
      </w:pPr>
    </w:p>
    <w:p w14:paraId="309009BD" w14:textId="77777777" w:rsidR="00353501" w:rsidRPr="0022135E" w:rsidRDefault="00353501" w:rsidP="00353501">
      <w:pPr>
        <w:spacing w:before="120" w:after="120"/>
        <w:jc w:val="both"/>
        <w:rPr>
          <w:sz w:val="32"/>
        </w:rPr>
      </w:pPr>
      <w:r w:rsidRPr="0022135E">
        <w:rPr>
          <w:sz w:val="32"/>
          <w:szCs w:val="22"/>
          <w:u w:val="single"/>
        </w:rPr>
        <w:t>Une question de regard</w:t>
      </w:r>
      <w:r w:rsidRPr="0022135E">
        <w:rPr>
          <w:sz w:val="32"/>
          <w:szCs w:val="22"/>
        </w:rPr>
        <w:t>. Les choses qu'on observe, elles ne sont ni visibles ni tangibles au premier regard. Lorsqu'un vieil homme grincheux est décédé dans l'aile gériatrique, tout le personnel a cru qu'il ne laissait rien de valeur derrière</w:t>
      </w:r>
      <w:r>
        <w:rPr>
          <w:sz w:val="32"/>
          <w:szCs w:val="22"/>
        </w:rPr>
        <w:t xml:space="preserve"> </w:t>
      </w:r>
      <w:r>
        <w:rPr>
          <w:sz w:val="32"/>
        </w:rPr>
        <w:t xml:space="preserve">[60] </w:t>
      </w:r>
      <w:r w:rsidRPr="0022135E">
        <w:rPr>
          <w:sz w:val="32"/>
          <w:szCs w:val="22"/>
        </w:rPr>
        <w:t>lui. Lorsque les préposés aux soins ont fait la liste de ses maigres possessions, ils ont découvert un poème, tellement beau qu'ils ont fait des photocopies pour les distribuer au pe</w:t>
      </w:r>
      <w:r w:rsidRPr="0022135E">
        <w:rPr>
          <w:sz w:val="32"/>
          <w:szCs w:val="22"/>
        </w:rPr>
        <w:t>r</w:t>
      </w:r>
      <w:r w:rsidRPr="0022135E">
        <w:rPr>
          <w:sz w:val="32"/>
          <w:szCs w:val="22"/>
        </w:rPr>
        <w:t>sonnel du foyer. En voici un résumé :</w:t>
      </w:r>
    </w:p>
    <w:p w14:paraId="20D2601E" w14:textId="77777777" w:rsidR="00353501" w:rsidRPr="0022135E" w:rsidRDefault="00353501" w:rsidP="00353501">
      <w:pPr>
        <w:spacing w:before="120" w:after="120"/>
        <w:jc w:val="both"/>
        <w:rPr>
          <w:sz w:val="32"/>
        </w:rPr>
      </w:pPr>
      <w:r w:rsidRPr="0022135E">
        <w:rPr>
          <w:sz w:val="32"/>
          <w:szCs w:val="22"/>
        </w:rPr>
        <w:t>« Que voulez-vous ? À quoi pensez-vous quand vous me regardez ? À un vieil homme grincheux ? À un homme pas très sage et au regard perdu dans le lointain ? Un homme qui bave en mangeant... et qui ne répond pas aux questions...Oui, j'aimerais que vous fassiez un effort. Le pire n'est pas à v</w:t>
      </w:r>
      <w:r w:rsidRPr="0022135E">
        <w:rPr>
          <w:sz w:val="32"/>
          <w:szCs w:val="22"/>
        </w:rPr>
        <w:t>e</w:t>
      </w:r>
      <w:r w:rsidRPr="0022135E">
        <w:rPr>
          <w:sz w:val="32"/>
          <w:szCs w:val="22"/>
        </w:rPr>
        <w:t>nir... il est déjà là. Je me tourne vers le futur et je tremble de peur. Je suis désormais un vieillard et la nature est particuli</w:t>
      </w:r>
      <w:r w:rsidRPr="0022135E">
        <w:rPr>
          <w:sz w:val="32"/>
          <w:szCs w:val="22"/>
        </w:rPr>
        <w:t>è</w:t>
      </w:r>
      <w:r w:rsidRPr="0022135E">
        <w:rPr>
          <w:sz w:val="32"/>
          <w:szCs w:val="22"/>
        </w:rPr>
        <w:t>rement cruelle. La vieillesse est une très mauvaise blague et qui nous fait paraître stupide. Le corps s'écroule la grâce et la vigueur disparaissent. Là où autrefois j'avais un cœur d'e</w:t>
      </w:r>
      <w:r w:rsidRPr="0022135E">
        <w:rPr>
          <w:sz w:val="32"/>
          <w:szCs w:val="22"/>
        </w:rPr>
        <w:t>n</w:t>
      </w:r>
      <w:r w:rsidRPr="0022135E">
        <w:rPr>
          <w:sz w:val="32"/>
          <w:szCs w:val="22"/>
        </w:rPr>
        <w:t>fant, il ne reste plus qu'une pierre. Mais au fond de cette vieille carcasse, de temps en temps, mon cœur épuisé s'e</w:t>
      </w:r>
      <w:r w:rsidRPr="0022135E">
        <w:rPr>
          <w:sz w:val="32"/>
          <w:szCs w:val="22"/>
        </w:rPr>
        <w:t>m</w:t>
      </w:r>
      <w:r w:rsidRPr="0022135E">
        <w:rPr>
          <w:sz w:val="32"/>
          <w:szCs w:val="22"/>
        </w:rPr>
        <w:t>balle. Je me souviens de tous les moments heureux de ma vie et aussi des moments douloureux. Je repense à toutes ces a</w:t>
      </w:r>
      <w:r w:rsidRPr="0022135E">
        <w:rPr>
          <w:sz w:val="32"/>
          <w:szCs w:val="22"/>
        </w:rPr>
        <w:t>n</w:t>
      </w:r>
      <w:r w:rsidRPr="0022135E">
        <w:rPr>
          <w:sz w:val="32"/>
          <w:szCs w:val="22"/>
        </w:rPr>
        <w:t>nées bien trop vite parties. Rien ne dure éternellement.</w:t>
      </w:r>
    </w:p>
    <w:p w14:paraId="41BE2B2D" w14:textId="77777777" w:rsidR="00353501" w:rsidRPr="0022135E" w:rsidRDefault="00353501" w:rsidP="00353501">
      <w:pPr>
        <w:spacing w:before="120" w:after="120"/>
        <w:jc w:val="both"/>
        <w:rPr>
          <w:sz w:val="32"/>
        </w:rPr>
      </w:pPr>
      <w:r w:rsidRPr="0022135E">
        <w:rPr>
          <w:sz w:val="32"/>
          <w:szCs w:val="22"/>
        </w:rPr>
        <w:t>Ouvrez donc les yeux et regardez bien. Je ne suis pas se</w:t>
      </w:r>
      <w:r w:rsidRPr="0022135E">
        <w:rPr>
          <w:sz w:val="32"/>
          <w:szCs w:val="22"/>
        </w:rPr>
        <w:t>u</w:t>
      </w:r>
      <w:r w:rsidRPr="0022135E">
        <w:rPr>
          <w:sz w:val="32"/>
          <w:szCs w:val="22"/>
        </w:rPr>
        <w:t>lement un vieux grincheux. Regardez de plus près et adm</w:t>
      </w:r>
      <w:r w:rsidRPr="0022135E">
        <w:rPr>
          <w:sz w:val="32"/>
          <w:szCs w:val="22"/>
        </w:rPr>
        <w:t>i</w:t>
      </w:r>
      <w:r w:rsidRPr="0022135E">
        <w:rPr>
          <w:sz w:val="32"/>
          <w:szCs w:val="22"/>
        </w:rPr>
        <w:t>rez-moi.</w:t>
      </w:r>
    </w:p>
    <w:p w14:paraId="378B33BE" w14:textId="77777777" w:rsidR="00353501" w:rsidRPr="0022135E" w:rsidRDefault="00353501" w:rsidP="00353501">
      <w:pPr>
        <w:spacing w:before="120" w:after="120"/>
        <w:jc w:val="both"/>
        <w:rPr>
          <w:sz w:val="32"/>
        </w:rPr>
      </w:pPr>
      <w:r w:rsidRPr="0022135E">
        <w:rPr>
          <w:sz w:val="32"/>
          <w:szCs w:val="22"/>
        </w:rPr>
        <w:t>Lorsque vous croisez une personne âgée que vous avez envie d'ignorer, souvenez-vous qu'un jour, vous serez vieux aussi. »</w:t>
      </w:r>
    </w:p>
    <w:p w14:paraId="724CC40E" w14:textId="77777777" w:rsidR="00353501" w:rsidRPr="0022135E" w:rsidRDefault="00353501" w:rsidP="00353501">
      <w:pPr>
        <w:spacing w:before="120" w:after="120"/>
        <w:jc w:val="both"/>
        <w:rPr>
          <w:sz w:val="32"/>
        </w:rPr>
      </w:pPr>
      <w:r w:rsidRPr="0022135E">
        <w:rPr>
          <w:sz w:val="32"/>
          <w:szCs w:val="22"/>
        </w:rPr>
        <w:t>Alité, dans un lit mal ajusté, mon mal-être est lourd à po</w:t>
      </w:r>
      <w:r w:rsidRPr="0022135E">
        <w:rPr>
          <w:sz w:val="32"/>
          <w:szCs w:val="22"/>
        </w:rPr>
        <w:t>r</w:t>
      </w:r>
      <w:r w:rsidRPr="0022135E">
        <w:rPr>
          <w:sz w:val="32"/>
          <w:szCs w:val="22"/>
        </w:rPr>
        <w:t>ter. Le fait de vous parler de moi, me demande un effort, et me donne une certaine libération intérieure. L'Écriture me sert</w:t>
      </w:r>
      <w:r>
        <w:rPr>
          <w:sz w:val="32"/>
        </w:rPr>
        <w:t xml:space="preserve"> [61] </w:t>
      </w:r>
      <w:r w:rsidRPr="0022135E">
        <w:rPr>
          <w:sz w:val="32"/>
          <w:szCs w:val="22"/>
        </w:rPr>
        <w:t>de thérapie et de prière. Ce n'est pas simple de s'e</w:t>
      </w:r>
      <w:r w:rsidRPr="0022135E">
        <w:rPr>
          <w:sz w:val="32"/>
          <w:szCs w:val="22"/>
        </w:rPr>
        <w:t>x</w:t>
      </w:r>
      <w:r w:rsidRPr="0022135E">
        <w:rPr>
          <w:sz w:val="32"/>
          <w:szCs w:val="22"/>
        </w:rPr>
        <w:t>primer quand on se sent piégé physiquement, par une santé d'handicap, le vieillir et la perte de ses capacités. J'ai le se</w:t>
      </w:r>
      <w:r w:rsidRPr="0022135E">
        <w:rPr>
          <w:sz w:val="32"/>
          <w:szCs w:val="22"/>
        </w:rPr>
        <w:t>n</w:t>
      </w:r>
      <w:r w:rsidRPr="0022135E">
        <w:rPr>
          <w:sz w:val="32"/>
          <w:szCs w:val="22"/>
        </w:rPr>
        <w:t>timent d'être en état de survie et mon esprit est en alerte. Su</w:t>
      </w:r>
      <w:r w:rsidRPr="0022135E">
        <w:rPr>
          <w:sz w:val="32"/>
          <w:szCs w:val="22"/>
        </w:rPr>
        <w:t>i</w:t>
      </w:r>
      <w:r w:rsidRPr="0022135E">
        <w:rPr>
          <w:sz w:val="32"/>
          <w:szCs w:val="22"/>
        </w:rPr>
        <w:t>te à ce qu'on m'a dit être le zona, communément appelé le bardeau, j'ai vécu les pires moments auxquels je ne m'atte</w:t>
      </w:r>
      <w:r w:rsidRPr="0022135E">
        <w:rPr>
          <w:sz w:val="32"/>
          <w:szCs w:val="22"/>
        </w:rPr>
        <w:t>n</w:t>
      </w:r>
      <w:r w:rsidRPr="0022135E">
        <w:rPr>
          <w:sz w:val="32"/>
          <w:szCs w:val="22"/>
        </w:rPr>
        <w:t>dais pas.</w:t>
      </w:r>
    </w:p>
    <w:p w14:paraId="060A4A98" w14:textId="77777777" w:rsidR="00353501" w:rsidRPr="0022135E" w:rsidRDefault="00353501" w:rsidP="00353501">
      <w:pPr>
        <w:spacing w:before="120" w:after="120"/>
        <w:jc w:val="both"/>
        <w:rPr>
          <w:sz w:val="32"/>
        </w:rPr>
      </w:pPr>
      <w:r w:rsidRPr="0022135E">
        <w:rPr>
          <w:sz w:val="32"/>
          <w:szCs w:val="22"/>
        </w:rPr>
        <w:t>Avez-vous déjà expérimenté cette sorte d'événement trag</w:t>
      </w:r>
      <w:r w:rsidRPr="0022135E">
        <w:rPr>
          <w:sz w:val="32"/>
          <w:szCs w:val="22"/>
        </w:rPr>
        <w:t>i</w:t>
      </w:r>
      <w:r w:rsidRPr="0022135E">
        <w:rPr>
          <w:sz w:val="32"/>
          <w:szCs w:val="22"/>
        </w:rPr>
        <w:t xml:space="preserve">que où vous avez frôlé la mort de près ? On en reste marqué ! </w:t>
      </w:r>
      <w:r>
        <w:rPr>
          <w:sz w:val="32"/>
          <w:szCs w:val="22"/>
        </w:rPr>
        <w:t>À</w:t>
      </w:r>
      <w:r w:rsidRPr="0022135E">
        <w:rPr>
          <w:sz w:val="32"/>
          <w:szCs w:val="22"/>
        </w:rPr>
        <w:t xml:space="preserve"> un moment donné, isolé dans ma chambre, seul dans mon lit, incapable de dormir, il survient ce qu'on appelle un flash-back, des retours en arrière, des visions d'une scène tragique, vécue il y a 60 ans passés. En 1964, je venais d'arriver du pays de mes rêves, le Pérou, en Amérique du Sud.</w:t>
      </w:r>
    </w:p>
    <w:p w14:paraId="53DC6649" w14:textId="77777777" w:rsidR="00353501" w:rsidRPr="0022135E" w:rsidRDefault="00353501" w:rsidP="00353501">
      <w:pPr>
        <w:spacing w:before="120" w:after="120"/>
        <w:jc w:val="both"/>
        <w:rPr>
          <w:sz w:val="32"/>
        </w:rPr>
      </w:pPr>
      <w:r w:rsidRPr="0022135E">
        <w:rPr>
          <w:sz w:val="32"/>
          <w:szCs w:val="22"/>
        </w:rPr>
        <w:t>Mon expérience des grands dangers est très limitée. Je suis plein d'aventure, sans connaître la peur des possibles més</w:t>
      </w:r>
      <w:r w:rsidRPr="0022135E">
        <w:rPr>
          <w:sz w:val="32"/>
          <w:szCs w:val="22"/>
        </w:rPr>
        <w:t>a</w:t>
      </w:r>
      <w:r w:rsidRPr="0022135E">
        <w:rPr>
          <w:sz w:val="32"/>
          <w:szCs w:val="22"/>
        </w:rPr>
        <w:t>ventures et de la mort.</w:t>
      </w:r>
    </w:p>
    <w:p w14:paraId="494CD9C8" w14:textId="77777777" w:rsidR="00353501" w:rsidRPr="0022135E" w:rsidRDefault="00353501" w:rsidP="00353501">
      <w:pPr>
        <w:spacing w:before="120" w:after="120"/>
        <w:jc w:val="both"/>
        <w:rPr>
          <w:sz w:val="32"/>
        </w:rPr>
      </w:pPr>
      <w:r w:rsidRPr="0022135E">
        <w:rPr>
          <w:sz w:val="32"/>
          <w:szCs w:val="22"/>
        </w:rPr>
        <w:t>J'entends parler d'un désert Amazonie, qu'on peut visiter, avec prudence ; les aventuriers, ils en meurent plus, qu'ils en sortent.</w:t>
      </w:r>
    </w:p>
    <w:p w14:paraId="244BB0A3" w14:textId="77777777" w:rsidR="00353501" w:rsidRPr="0022135E" w:rsidRDefault="00353501" w:rsidP="00353501">
      <w:pPr>
        <w:spacing w:before="120" w:after="120"/>
        <w:jc w:val="both"/>
        <w:rPr>
          <w:sz w:val="32"/>
        </w:rPr>
      </w:pPr>
      <w:r w:rsidRPr="0022135E">
        <w:rPr>
          <w:sz w:val="32"/>
          <w:szCs w:val="22"/>
        </w:rPr>
        <w:t xml:space="preserve">Mon esprit d'aventure est plus fort que la peur de mourir. Encouragé par un guide expérimenté </w:t>
      </w:r>
      <w:r>
        <w:rPr>
          <w:sz w:val="32"/>
          <w:szCs w:val="22"/>
        </w:rPr>
        <w:t xml:space="preserve">— </w:t>
      </w:r>
      <w:r w:rsidRPr="0022135E">
        <w:rPr>
          <w:sz w:val="32"/>
          <w:szCs w:val="22"/>
        </w:rPr>
        <w:t>j'ai appris, plus tard, qu'il n'en était pas un</w:t>
      </w:r>
      <w:r>
        <w:rPr>
          <w:sz w:val="32"/>
          <w:szCs w:val="22"/>
        </w:rPr>
        <w:t xml:space="preserve"> —.</w:t>
      </w:r>
      <w:r w:rsidRPr="0022135E">
        <w:rPr>
          <w:sz w:val="32"/>
          <w:szCs w:val="22"/>
        </w:rPr>
        <w:t xml:space="preserve"> Je ne connaissais rien de la mental</w:t>
      </w:r>
      <w:r w:rsidRPr="0022135E">
        <w:rPr>
          <w:sz w:val="32"/>
          <w:szCs w:val="22"/>
        </w:rPr>
        <w:t>i</w:t>
      </w:r>
      <w:r w:rsidRPr="0022135E">
        <w:rPr>
          <w:sz w:val="32"/>
          <w:szCs w:val="22"/>
        </w:rPr>
        <w:t>té des gens sud-américains. Je leur faisais confiance. Mon guide était dans la soixantaine de son âge. Nous sommes en 1964, quelques mois après mon arrivée au pays de mes rêves. Je connaissais ce qu'était une tempête de neige, très ignorant de ce que pouvait être une tempête de sable. Nous partons</w:t>
      </w:r>
      <w:r>
        <w:rPr>
          <w:sz w:val="32"/>
        </w:rPr>
        <w:t xml:space="preserve"> [62] </w:t>
      </w:r>
      <w:r w:rsidRPr="0022135E">
        <w:rPr>
          <w:sz w:val="32"/>
          <w:szCs w:val="22"/>
        </w:rPr>
        <w:t>avec une petite voiture. Elle tombe en panne. Ça faisait une heure que nous roulions dans le sable. Nous prenons la route du retour, en essayant de suivre les indications. Le vent souffle un peu plus fort. Mon guide marche difficilement. Nous avons du sable dans les oreilles, les yeux, les chauss</w:t>
      </w:r>
      <w:r w:rsidRPr="0022135E">
        <w:rPr>
          <w:sz w:val="32"/>
          <w:szCs w:val="22"/>
        </w:rPr>
        <w:t>u</w:t>
      </w:r>
      <w:r w:rsidRPr="0022135E">
        <w:rPr>
          <w:sz w:val="32"/>
          <w:szCs w:val="22"/>
        </w:rPr>
        <w:t>res. Voilà que mon guide commence à chanceler, pour enfin s'écraser, le sable l'entoure. Dans le désert, quand on tombe, on ne se relève plus. Je suis ignorant de tout. Je veux l'aider. Non, me dit-il, c'est impossible. Tu es jeune, tu peux t'en sauver. Il me dit, marche Léon, marche, c'est la seule planche du salut. Marche, ne t'arrête pas. Je reste pétrifié, stupéfié, comme paralysé de peur, seul dans le noir, le regard vide, plein de sable. Je voulais dire adieu à mon guide, mais aucun son ne sort de ma bouche. Je marche avec effort et espérance. Les pas sont pénibles, il ne faut pas tomber dans une tempête de sable, tomber, c'est la</w:t>
      </w:r>
      <w:r>
        <w:rPr>
          <w:sz w:val="32"/>
          <w:szCs w:val="22"/>
        </w:rPr>
        <w:t xml:space="preserve"> fin ultime. Je marche, c’est</w:t>
      </w:r>
      <w:r w:rsidRPr="0022135E">
        <w:rPr>
          <w:sz w:val="32"/>
          <w:szCs w:val="22"/>
        </w:rPr>
        <w:t>-à-dire, je m'efforce de marcher. Je me répète les paroles de mon gu</w:t>
      </w:r>
      <w:r w:rsidRPr="0022135E">
        <w:rPr>
          <w:sz w:val="32"/>
          <w:szCs w:val="22"/>
        </w:rPr>
        <w:t>i</w:t>
      </w:r>
      <w:r w:rsidRPr="0022135E">
        <w:rPr>
          <w:sz w:val="32"/>
          <w:szCs w:val="22"/>
        </w:rPr>
        <w:t>de. Marche Léon, marche. Par un heureux hasard, je vois une lumière et j'entends un certain bruit. C'est l'armée qui fait un tour. Je me sens sauvé. Quatre soldats viennent me prendre comme on prend un enfant dans ses bras. Ce souvenir se r</w:t>
      </w:r>
      <w:r w:rsidRPr="0022135E">
        <w:rPr>
          <w:sz w:val="32"/>
          <w:szCs w:val="22"/>
        </w:rPr>
        <w:t>e</w:t>
      </w:r>
      <w:r w:rsidRPr="0022135E">
        <w:rPr>
          <w:sz w:val="32"/>
          <w:szCs w:val="22"/>
        </w:rPr>
        <w:t>trouve dans mes rêves, avec la sensation de vouloir sauver quelqu'un en grave danger. Avoir été à deux doigts de la mort, on en reste marqué. Très jeune, j'avais l'assurance que je pouvais m'en sortir seul. Une grande foi me rassurait, je pourrais plutôt dire, une croyance qui remonte à la solitude de mon enfance. Cette solitude ne m'a jamais quitté. Je m'en suis fait une amie. J'ai toujours senti qu'il me manquait une présence, même dans une foule. Toutes mes œuvres, je les ai faites pour effacer ma solitude.</w:t>
      </w:r>
    </w:p>
    <w:p w14:paraId="06C43509" w14:textId="77777777" w:rsidR="00353501" w:rsidRDefault="00353501" w:rsidP="00353501">
      <w:pPr>
        <w:spacing w:before="120" w:after="120"/>
        <w:jc w:val="both"/>
        <w:rPr>
          <w:sz w:val="32"/>
        </w:rPr>
      </w:pPr>
      <w:r>
        <w:rPr>
          <w:sz w:val="32"/>
        </w:rPr>
        <w:t>[63]</w:t>
      </w:r>
    </w:p>
    <w:p w14:paraId="30334940" w14:textId="77777777" w:rsidR="00353501" w:rsidRPr="0022135E" w:rsidRDefault="00353501" w:rsidP="00353501">
      <w:pPr>
        <w:spacing w:before="120" w:after="120"/>
        <w:jc w:val="both"/>
        <w:rPr>
          <w:sz w:val="32"/>
        </w:rPr>
      </w:pPr>
      <w:r w:rsidRPr="0022135E">
        <w:rPr>
          <w:sz w:val="32"/>
          <w:szCs w:val="22"/>
        </w:rPr>
        <w:t>« Nourrissez votre foi et vos doutes mourront de faim. » (Proverbe)</w:t>
      </w:r>
    </w:p>
    <w:p w14:paraId="3A8DF1D2" w14:textId="77777777" w:rsidR="00353501" w:rsidRPr="0022135E" w:rsidRDefault="00353501" w:rsidP="00353501">
      <w:pPr>
        <w:spacing w:before="120" w:after="120"/>
        <w:jc w:val="both"/>
        <w:rPr>
          <w:sz w:val="32"/>
        </w:rPr>
      </w:pPr>
      <w:r w:rsidRPr="0022135E">
        <w:rPr>
          <w:sz w:val="32"/>
          <w:szCs w:val="22"/>
        </w:rPr>
        <w:t>La foi peut soulever les montagnes, selon les Évangiles.</w:t>
      </w:r>
    </w:p>
    <w:p w14:paraId="7282C965" w14:textId="77777777" w:rsidR="00353501" w:rsidRPr="0022135E" w:rsidRDefault="00353501" w:rsidP="00353501">
      <w:pPr>
        <w:spacing w:before="120" w:after="120"/>
        <w:jc w:val="both"/>
        <w:rPr>
          <w:sz w:val="32"/>
        </w:rPr>
      </w:pPr>
      <w:r w:rsidRPr="0022135E">
        <w:rPr>
          <w:sz w:val="32"/>
          <w:szCs w:val="22"/>
        </w:rPr>
        <w:t>Mais, qu'est-ce que la foi ? La foi, c'est croire ! Elle consiste à croire au sens de la vie, à un principe vital, à une philosophie, à une personne et à une puissance supérieure à nous-même... Je crois à une puissance divine qui m'habite. Si Dieu existe, c'est en moi que se trouve son Royaume. Pour moi, Dieu, c'est la rencontre que l'on fait à l'intérieur de soi. Nous sommes composés de 4 dimensions ; physique, psych</w:t>
      </w:r>
      <w:r w:rsidRPr="0022135E">
        <w:rPr>
          <w:sz w:val="32"/>
          <w:szCs w:val="22"/>
        </w:rPr>
        <w:t>o</w:t>
      </w:r>
      <w:r w:rsidRPr="0022135E">
        <w:rPr>
          <w:sz w:val="32"/>
          <w:szCs w:val="22"/>
        </w:rPr>
        <w:t>logique, sociale et spirituelle. (PPSS) Habituellement, les gens négligent la 4</w:t>
      </w:r>
      <w:r w:rsidRPr="0022135E">
        <w:rPr>
          <w:sz w:val="32"/>
          <w:szCs w:val="22"/>
          <w:vertAlign w:val="superscript"/>
        </w:rPr>
        <w:t>e</w:t>
      </w:r>
      <w:r w:rsidRPr="0022135E">
        <w:rPr>
          <w:sz w:val="32"/>
          <w:szCs w:val="22"/>
        </w:rPr>
        <w:t xml:space="preserve"> dimension, le spirituel qui éveille des r</w:t>
      </w:r>
      <w:r w:rsidRPr="0022135E">
        <w:rPr>
          <w:sz w:val="32"/>
          <w:szCs w:val="22"/>
        </w:rPr>
        <w:t>é</w:t>
      </w:r>
      <w:r w:rsidRPr="0022135E">
        <w:rPr>
          <w:sz w:val="32"/>
          <w:szCs w:val="22"/>
        </w:rPr>
        <w:t>ticences, comme le mot, Dieu. La partie spirituelle en nous, c'est l'âme, tiré du latin « animus », qui signifie animer. Elle est comme la source de l'Amour, de la bienveillance et de l'abondance.</w:t>
      </w:r>
    </w:p>
    <w:p w14:paraId="1E752C2B" w14:textId="77777777" w:rsidR="00353501" w:rsidRDefault="00353501" w:rsidP="00353501">
      <w:pPr>
        <w:spacing w:before="120" w:after="120"/>
        <w:jc w:val="both"/>
        <w:rPr>
          <w:sz w:val="32"/>
          <w:szCs w:val="22"/>
        </w:rPr>
      </w:pPr>
      <w:r w:rsidRPr="0022135E">
        <w:rPr>
          <w:sz w:val="32"/>
          <w:szCs w:val="22"/>
        </w:rPr>
        <w:t>Je fais de plus en plus confiance à l'Âme que je suis, en me libérant des expériences malheureuses et douloureuses du passé. J'apprends à prendre soin de moi, en allant chercher de l'aide au besoin. Quand les doutes reviennent m'assaillir, je fais appel à la partie divine qui m'habite et à une pensée o</w:t>
      </w:r>
      <w:r w:rsidRPr="0022135E">
        <w:rPr>
          <w:sz w:val="32"/>
          <w:szCs w:val="22"/>
        </w:rPr>
        <w:t>p</w:t>
      </w:r>
      <w:r w:rsidRPr="0022135E">
        <w:rPr>
          <w:sz w:val="32"/>
          <w:szCs w:val="22"/>
        </w:rPr>
        <w:t>timiste : « Ce que l'on pense, on le devient. Ce que l'on re</w:t>
      </w:r>
      <w:r w:rsidRPr="0022135E">
        <w:rPr>
          <w:sz w:val="32"/>
          <w:szCs w:val="22"/>
        </w:rPr>
        <w:t>s</w:t>
      </w:r>
      <w:r w:rsidRPr="0022135E">
        <w:rPr>
          <w:sz w:val="32"/>
          <w:szCs w:val="22"/>
        </w:rPr>
        <w:t>sent, on l'attire. Ce que l'on imagine, on le crée. » (Bouddha)</w:t>
      </w:r>
    </w:p>
    <w:p w14:paraId="102C267F" w14:textId="77777777" w:rsidR="00353501" w:rsidRPr="0022135E" w:rsidRDefault="00353501" w:rsidP="00353501">
      <w:pPr>
        <w:spacing w:before="120" w:after="120"/>
        <w:jc w:val="both"/>
        <w:rPr>
          <w:sz w:val="32"/>
        </w:rPr>
      </w:pPr>
    </w:p>
    <w:p w14:paraId="08CD8472" w14:textId="77777777" w:rsidR="00353501" w:rsidRPr="0022135E" w:rsidRDefault="00353501" w:rsidP="00353501">
      <w:pPr>
        <w:pStyle w:val="planche"/>
      </w:pPr>
      <w:r w:rsidRPr="0022135E">
        <w:t>Tout est dans la manière</w:t>
      </w:r>
      <w:r>
        <w:br/>
      </w:r>
      <w:r w:rsidRPr="0022135E">
        <w:rPr>
          <w:szCs w:val="22"/>
        </w:rPr>
        <w:t>- pas dans la matière -</w:t>
      </w:r>
    </w:p>
    <w:p w14:paraId="4F5EC6A1" w14:textId="77777777" w:rsidR="00353501" w:rsidRDefault="00353501" w:rsidP="00353501">
      <w:pPr>
        <w:spacing w:before="120" w:after="120"/>
        <w:jc w:val="both"/>
        <w:rPr>
          <w:sz w:val="32"/>
          <w:szCs w:val="22"/>
        </w:rPr>
      </w:pPr>
    </w:p>
    <w:p w14:paraId="01F6F7B1" w14:textId="77777777" w:rsidR="00353501" w:rsidRPr="0022135E" w:rsidRDefault="00353501" w:rsidP="00353501">
      <w:pPr>
        <w:spacing w:before="120" w:after="120"/>
        <w:jc w:val="both"/>
        <w:rPr>
          <w:sz w:val="32"/>
        </w:rPr>
      </w:pPr>
      <w:r w:rsidRPr="0022135E">
        <w:rPr>
          <w:sz w:val="32"/>
          <w:szCs w:val="22"/>
        </w:rPr>
        <w:t>« Tant que notre âme et notre personnalité sont en harm</w:t>
      </w:r>
      <w:r w:rsidRPr="0022135E">
        <w:rPr>
          <w:sz w:val="32"/>
          <w:szCs w:val="22"/>
        </w:rPr>
        <w:t>o</w:t>
      </w:r>
      <w:r w:rsidRPr="0022135E">
        <w:rPr>
          <w:sz w:val="32"/>
          <w:szCs w:val="22"/>
        </w:rPr>
        <w:t>nie, tout est joie et paix, bonheur et santé. Le conflit surgit quand</w:t>
      </w:r>
      <w:r>
        <w:rPr>
          <w:sz w:val="32"/>
          <w:szCs w:val="22"/>
        </w:rPr>
        <w:t xml:space="preserve"> </w:t>
      </w:r>
      <w:r>
        <w:rPr>
          <w:sz w:val="32"/>
        </w:rPr>
        <w:t xml:space="preserve">[64] </w:t>
      </w:r>
      <w:r w:rsidRPr="0022135E">
        <w:rPr>
          <w:sz w:val="32"/>
          <w:szCs w:val="22"/>
        </w:rPr>
        <w:t>notre personnalité s'écarte de la voie tracée par l'âme, soit par l'entrainement de nos propres passions, soit par la persu</w:t>
      </w:r>
      <w:r w:rsidRPr="0022135E">
        <w:rPr>
          <w:sz w:val="32"/>
          <w:szCs w:val="22"/>
        </w:rPr>
        <w:t>a</w:t>
      </w:r>
      <w:r w:rsidRPr="0022135E">
        <w:rPr>
          <w:sz w:val="32"/>
          <w:szCs w:val="22"/>
        </w:rPr>
        <w:t>sion des autres. Ce conflit est la cause profonde de la maladie et de l'insatisfaction. » (Docteur Edouard Bach)</w:t>
      </w:r>
    </w:p>
    <w:p w14:paraId="7A88F5AC" w14:textId="77777777" w:rsidR="00353501" w:rsidRPr="0022135E" w:rsidRDefault="00353501" w:rsidP="00353501">
      <w:pPr>
        <w:spacing w:before="120" w:after="120"/>
        <w:jc w:val="both"/>
        <w:rPr>
          <w:sz w:val="32"/>
        </w:rPr>
      </w:pPr>
      <w:r w:rsidRPr="0022135E">
        <w:rPr>
          <w:sz w:val="32"/>
          <w:szCs w:val="22"/>
        </w:rPr>
        <w:t>Pour les gens que nous oublions Seigneur, nous te prions pour les enfants qui mendient dans nos rues, pour les prost</w:t>
      </w:r>
      <w:r w:rsidRPr="0022135E">
        <w:rPr>
          <w:sz w:val="32"/>
          <w:szCs w:val="22"/>
        </w:rPr>
        <w:t>i</w:t>
      </w:r>
      <w:r w:rsidRPr="0022135E">
        <w:rPr>
          <w:sz w:val="32"/>
          <w:szCs w:val="22"/>
        </w:rPr>
        <w:t>tuées qui attendent, au milieu du vacarme de nos villes. Nous te prions pour le nombre catastrophique de suicides, pour les travailleuses immigrées, victimes de violences sexuelles, et les ouvrières mal payées de nos usines de transformation de poisson. Nous te prions pour les enfants violentés, abusés sexuellement, près de chez nous, cette mère qui pleure son enfant sans vie, cette épouse qui gémit d'avoir été battue une autre fois. Nous te prions pour toutes ces personnes qui sou</w:t>
      </w:r>
      <w:r w:rsidRPr="0022135E">
        <w:rPr>
          <w:sz w:val="32"/>
          <w:szCs w:val="22"/>
        </w:rPr>
        <w:t>f</w:t>
      </w:r>
      <w:r w:rsidRPr="0022135E">
        <w:rPr>
          <w:sz w:val="32"/>
          <w:szCs w:val="22"/>
        </w:rPr>
        <w:t>frent mais dont la blessure est invisible.</w:t>
      </w:r>
    </w:p>
    <w:p w14:paraId="7345C66A" w14:textId="77777777" w:rsidR="00353501" w:rsidRPr="0022135E" w:rsidRDefault="00353501" w:rsidP="00353501">
      <w:pPr>
        <w:spacing w:before="120" w:after="120"/>
        <w:jc w:val="both"/>
        <w:rPr>
          <w:sz w:val="32"/>
        </w:rPr>
      </w:pPr>
      <w:r w:rsidRPr="0022135E">
        <w:rPr>
          <w:sz w:val="32"/>
          <w:szCs w:val="22"/>
        </w:rPr>
        <w:t>Trop occupés par notre propre petite vie, pardonne-nous, Seigneur, de ne pas entendre leurs cris provoqués par l'inju</w:t>
      </w:r>
      <w:r w:rsidRPr="0022135E">
        <w:rPr>
          <w:sz w:val="32"/>
          <w:szCs w:val="22"/>
        </w:rPr>
        <w:t>s</w:t>
      </w:r>
      <w:r w:rsidRPr="0022135E">
        <w:rPr>
          <w:sz w:val="32"/>
          <w:szCs w:val="22"/>
        </w:rPr>
        <w:t>tice. Pardonne-nous d'avoir centré sur notre petit confort et notre bonheur personnel, oubliant détresse autour de nous. Pardonne-nous d'avoir fermé les yeux sur les besoins et la souffrance de ceux et celles qui nous entourent. Seigneur, a</w:t>
      </w:r>
      <w:r w:rsidRPr="0022135E">
        <w:rPr>
          <w:sz w:val="32"/>
          <w:szCs w:val="22"/>
        </w:rPr>
        <w:t>c</w:t>
      </w:r>
      <w:r w:rsidRPr="0022135E">
        <w:rPr>
          <w:sz w:val="32"/>
          <w:szCs w:val="22"/>
        </w:rPr>
        <w:t>corde-nous la paix qui brisera nos silences au milieu de la violence.</w:t>
      </w:r>
    </w:p>
    <w:p w14:paraId="56D9B5E2" w14:textId="77777777" w:rsidR="00353501" w:rsidRDefault="00353501" w:rsidP="00353501">
      <w:pPr>
        <w:spacing w:before="120" w:after="120"/>
        <w:ind w:firstLine="0"/>
        <w:jc w:val="both"/>
        <w:rPr>
          <w:sz w:val="32"/>
        </w:rPr>
      </w:pPr>
      <w:r>
        <w:rPr>
          <w:sz w:val="32"/>
        </w:rPr>
        <w:br w:type="page"/>
        <w:t>[65]</w:t>
      </w:r>
    </w:p>
    <w:p w14:paraId="79239629" w14:textId="77777777" w:rsidR="00353501" w:rsidRDefault="00353501" w:rsidP="00353501">
      <w:pPr>
        <w:spacing w:before="120" w:after="120"/>
        <w:ind w:firstLine="0"/>
        <w:jc w:val="both"/>
        <w:rPr>
          <w:sz w:val="32"/>
        </w:rPr>
      </w:pPr>
    </w:p>
    <w:p w14:paraId="654494C9" w14:textId="77777777" w:rsidR="00353501" w:rsidRPr="0022135E" w:rsidRDefault="00353501" w:rsidP="00353501">
      <w:pPr>
        <w:pStyle w:val="planche"/>
      </w:pPr>
      <w:r w:rsidRPr="0022135E">
        <w:t>Méditation du jour</w:t>
      </w:r>
    </w:p>
    <w:p w14:paraId="130CC075" w14:textId="77777777" w:rsidR="00353501" w:rsidRDefault="00353501" w:rsidP="00353501">
      <w:pPr>
        <w:ind w:firstLine="0"/>
        <w:jc w:val="center"/>
        <w:rPr>
          <w:sz w:val="32"/>
          <w:szCs w:val="24"/>
        </w:rPr>
      </w:pPr>
    </w:p>
    <w:p w14:paraId="6B400F62" w14:textId="77777777" w:rsidR="00353501" w:rsidRDefault="00353501" w:rsidP="00353501">
      <w:pPr>
        <w:ind w:firstLine="0"/>
        <w:jc w:val="center"/>
        <w:rPr>
          <w:sz w:val="32"/>
          <w:szCs w:val="24"/>
        </w:rPr>
      </w:pPr>
      <w:r>
        <w:rPr>
          <w:sz w:val="32"/>
          <w:szCs w:val="24"/>
        </w:rPr>
        <w:t>À nous aussi, l'ange est envoyé</w:t>
      </w:r>
    </w:p>
    <w:p w14:paraId="139B1C5D" w14:textId="77777777" w:rsidR="00353501" w:rsidRPr="0022135E" w:rsidRDefault="00353501" w:rsidP="00353501">
      <w:pPr>
        <w:ind w:firstLine="0"/>
        <w:jc w:val="center"/>
        <w:rPr>
          <w:sz w:val="32"/>
        </w:rPr>
      </w:pPr>
      <w:r w:rsidRPr="0022135E">
        <w:rPr>
          <w:sz w:val="32"/>
          <w:szCs w:val="24"/>
        </w:rPr>
        <w:t>L'âme assise et étroitement serrée dans son châle</w:t>
      </w:r>
    </w:p>
    <w:p w14:paraId="409BD5B4" w14:textId="77777777" w:rsidR="00353501" w:rsidRPr="0022135E" w:rsidRDefault="00353501" w:rsidP="00353501">
      <w:pPr>
        <w:ind w:firstLine="0"/>
        <w:jc w:val="center"/>
        <w:rPr>
          <w:sz w:val="32"/>
        </w:rPr>
      </w:pPr>
      <w:r w:rsidRPr="0022135E">
        <w:rPr>
          <w:sz w:val="32"/>
          <w:szCs w:val="24"/>
        </w:rPr>
        <w:t>regarde le feu.</w:t>
      </w:r>
    </w:p>
    <w:p w14:paraId="356243E4" w14:textId="77777777" w:rsidR="00353501" w:rsidRPr="0022135E" w:rsidRDefault="00353501" w:rsidP="00353501">
      <w:pPr>
        <w:ind w:firstLine="0"/>
        <w:jc w:val="center"/>
        <w:rPr>
          <w:sz w:val="32"/>
        </w:rPr>
      </w:pPr>
      <w:r w:rsidRPr="0022135E">
        <w:rPr>
          <w:sz w:val="32"/>
          <w:szCs w:val="24"/>
        </w:rPr>
        <w:t>Il y a une espèce de voix en elle, et de plus en plus</w:t>
      </w:r>
    </w:p>
    <w:p w14:paraId="15D35214" w14:textId="77777777" w:rsidR="00353501" w:rsidRPr="0022135E" w:rsidRDefault="00353501" w:rsidP="00353501">
      <w:pPr>
        <w:ind w:firstLine="0"/>
        <w:jc w:val="center"/>
        <w:rPr>
          <w:sz w:val="32"/>
        </w:rPr>
      </w:pPr>
      <w:r w:rsidRPr="0022135E">
        <w:rPr>
          <w:sz w:val="32"/>
          <w:szCs w:val="24"/>
        </w:rPr>
        <w:t>insistante, à quoi elle devient sensible peu à peu.</w:t>
      </w:r>
    </w:p>
    <w:p w14:paraId="67009158" w14:textId="77777777" w:rsidR="00353501" w:rsidRPr="0022135E" w:rsidRDefault="00353501" w:rsidP="00353501">
      <w:pPr>
        <w:ind w:firstLine="0"/>
        <w:jc w:val="center"/>
        <w:rPr>
          <w:sz w:val="32"/>
        </w:rPr>
      </w:pPr>
      <w:r w:rsidRPr="0022135E">
        <w:rPr>
          <w:sz w:val="32"/>
          <w:szCs w:val="24"/>
        </w:rPr>
        <w:t>Et ce qu'il n'y a pas moyen d'empêcher,</w:t>
      </w:r>
    </w:p>
    <w:p w14:paraId="1BD4D322" w14:textId="77777777" w:rsidR="00353501" w:rsidRPr="0022135E" w:rsidRDefault="00353501" w:rsidP="00353501">
      <w:pPr>
        <w:ind w:firstLine="0"/>
        <w:jc w:val="center"/>
        <w:rPr>
          <w:sz w:val="32"/>
        </w:rPr>
      </w:pPr>
      <w:r w:rsidRPr="0022135E">
        <w:rPr>
          <w:sz w:val="32"/>
          <w:szCs w:val="24"/>
        </w:rPr>
        <w:t>comme une musique,</w:t>
      </w:r>
    </w:p>
    <w:p w14:paraId="4EB483FC" w14:textId="77777777" w:rsidR="00353501" w:rsidRPr="0022135E" w:rsidRDefault="00353501" w:rsidP="00353501">
      <w:pPr>
        <w:ind w:firstLine="0"/>
        <w:jc w:val="center"/>
        <w:rPr>
          <w:sz w:val="32"/>
        </w:rPr>
      </w:pPr>
      <w:r w:rsidRPr="0022135E">
        <w:rPr>
          <w:sz w:val="32"/>
          <w:szCs w:val="24"/>
        </w:rPr>
        <w:t>ce sont les syllabes peu à peu reliées</w:t>
      </w:r>
    </w:p>
    <w:p w14:paraId="7E384312" w14:textId="77777777" w:rsidR="00353501" w:rsidRPr="0022135E" w:rsidRDefault="00353501" w:rsidP="00353501">
      <w:pPr>
        <w:ind w:firstLine="0"/>
        <w:jc w:val="center"/>
        <w:rPr>
          <w:sz w:val="32"/>
        </w:rPr>
      </w:pPr>
      <w:r w:rsidRPr="0022135E">
        <w:rPr>
          <w:sz w:val="32"/>
          <w:szCs w:val="24"/>
        </w:rPr>
        <w:t>de la Salutation angélique.</w:t>
      </w:r>
    </w:p>
    <w:p w14:paraId="4F71F24A" w14:textId="77777777" w:rsidR="00353501" w:rsidRPr="0022135E" w:rsidRDefault="00353501" w:rsidP="00353501">
      <w:pPr>
        <w:ind w:firstLine="0"/>
        <w:jc w:val="center"/>
        <w:rPr>
          <w:sz w:val="32"/>
        </w:rPr>
      </w:pPr>
      <w:r w:rsidRPr="0022135E">
        <w:rPr>
          <w:sz w:val="32"/>
          <w:szCs w:val="24"/>
        </w:rPr>
        <w:t>« Tout de même il ne s'agit pas de moi ! » dit l'âme</w:t>
      </w:r>
    </w:p>
    <w:p w14:paraId="6168D853" w14:textId="77777777" w:rsidR="00353501" w:rsidRPr="0022135E" w:rsidRDefault="00353501" w:rsidP="00353501">
      <w:pPr>
        <w:ind w:firstLine="0"/>
        <w:jc w:val="center"/>
        <w:rPr>
          <w:sz w:val="32"/>
        </w:rPr>
      </w:pPr>
      <w:r w:rsidRPr="0022135E">
        <w:rPr>
          <w:sz w:val="32"/>
          <w:szCs w:val="24"/>
        </w:rPr>
        <w:t>amèrement qui sourit, « et quel serait à moi</w:t>
      </w:r>
    </w:p>
    <w:p w14:paraId="0E3FC105" w14:textId="77777777" w:rsidR="00353501" w:rsidRPr="0022135E" w:rsidRDefault="00353501" w:rsidP="00353501">
      <w:pPr>
        <w:ind w:firstLine="0"/>
        <w:jc w:val="center"/>
        <w:rPr>
          <w:sz w:val="32"/>
        </w:rPr>
      </w:pPr>
      <w:r w:rsidRPr="0022135E">
        <w:rPr>
          <w:sz w:val="32"/>
          <w:szCs w:val="24"/>
        </w:rPr>
        <w:t>adressé, cet ange de la part de Dieu ? »</w:t>
      </w:r>
    </w:p>
    <w:p w14:paraId="3EDCA0A0" w14:textId="77777777" w:rsidR="00353501" w:rsidRPr="0022135E" w:rsidRDefault="00353501" w:rsidP="00353501">
      <w:pPr>
        <w:ind w:firstLine="0"/>
        <w:jc w:val="center"/>
        <w:rPr>
          <w:sz w:val="32"/>
        </w:rPr>
      </w:pPr>
      <w:r w:rsidRPr="0022135E">
        <w:rPr>
          <w:sz w:val="32"/>
          <w:szCs w:val="24"/>
        </w:rPr>
        <w:t>(Dit l'âme amèrement qui sourit, dit l'âme</w:t>
      </w:r>
    </w:p>
    <w:p w14:paraId="310B02BA" w14:textId="77777777" w:rsidR="00353501" w:rsidRPr="0022135E" w:rsidRDefault="00353501" w:rsidP="00353501">
      <w:pPr>
        <w:ind w:firstLine="0"/>
        <w:jc w:val="center"/>
        <w:rPr>
          <w:sz w:val="32"/>
        </w:rPr>
      </w:pPr>
      <w:r w:rsidRPr="0022135E">
        <w:rPr>
          <w:sz w:val="32"/>
          <w:szCs w:val="24"/>
        </w:rPr>
        <w:t>amèrement attentive, attentive et qui regarde le feu.)</w:t>
      </w:r>
    </w:p>
    <w:p w14:paraId="0E7462EE" w14:textId="77777777" w:rsidR="00353501" w:rsidRPr="0022135E" w:rsidRDefault="00353501" w:rsidP="00353501">
      <w:pPr>
        <w:ind w:firstLine="0"/>
        <w:jc w:val="center"/>
        <w:rPr>
          <w:sz w:val="32"/>
        </w:rPr>
      </w:pPr>
      <w:r w:rsidRPr="0022135E">
        <w:rPr>
          <w:sz w:val="32"/>
          <w:szCs w:val="24"/>
        </w:rPr>
        <w:t>Mais tout à coup elle a frémi et se souvient,</w:t>
      </w:r>
    </w:p>
    <w:p w14:paraId="2203F145" w14:textId="77777777" w:rsidR="00353501" w:rsidRPr="0022135E" w:rsidRDefault="00353501" w:rsidP="00353501">
      <w:pPr>
        <w:ind w:firstLine="0"/>
        <w:jc w:val="center"/>
        <w:rPr>
          <w:sz w:val="32"/>
        </w:rPr>
      </w:pPr>
      <w:r w:rsidRPr="0022135E">
        <w:rPr>
          <w:sz w:val="32"/>
          <w:szCs w:val="24"/>
        </w:rPr>
        <w:t>se souvient de ce qu'un prêtre lui a lu,</w:t>
      </w:r>
    </w:p>
    <w:p w14:paraId="0C4BAF5F" w14:textId="77777777" w:rsidR="00353501" w:rsidRPr="0022135E" w:rsidRDefault="00353501" w:rsidP="00353501">
      <w:pPr>
        <w:ind w:firstLine="0"/>
        <w:jc w:val="center"/>
        <w:rPr>
          <w:sz w:val="32"/>
        </w:rPr>
      </w:pPr>
      <w:r w:rsidRPr="0022135E">
        <w:rPr>
          <w:sz w:val="32"/>
          <w:szCs w:val="24"/>
        </w:rPr>
        <w:t>Et que Marie dans cette âme qui se convertit,</w:t>
      </w:r>
    </w:p>
    <w:p w14:paraId="4E93980B" w14:textId="77777777" w:rsidR="00353501" w:rsidRPr="0022135E" w:rsidRDefault="00353501" w:rsidP="00353501">
      <w:pPr>
        <w:ind w:firstLine="0"/>
        <w:jc w:val="center"/>
        <w:rPr>
          <w:sz w:val="32"/>
        </w:rPr>
      </w:pPr>
      <w:r w:rsidRPr="0022135E">
        <w:rPr>
          <w:sz w:val="32"/>
          <w:szCs w:val="24"/>
        </w:rPr>
        <w:t>c'est Marie elle-même qui la salue.</w:t>
      </w:r>
    </w:p>
    <w:p w14:paraId="0F3CB13F" w14:textId="77777777" w:rsidR="00353501" w:rsidRPr="0022135E" w:rsidRDefault="00353501" w:rsidP="00353501">
      <w:pPr>
        <w:ind w:firstLine="0"/>
        <w:jc w:val="center"/>
        <w:rPr>
          <w:sz w:val="32"/>
        </w:rPr>
      </w:pPr>
      <w:r w:rsidRPr="0022135E">
        <w:rPr>
          <w:sz w:val="32"/>
          <w:szCs w:val="24"/>
        </w:rPr>
        <w:t>« Ce n'est pas moi seulement, dit-elle, c'est toi-même</w:t>
      </w:r>
    </w:p>
    <w:p w14:paraId="266869CC" w14:textId="77777777" w:rsidR="00353501" w:rsidRPr="0022135E" w:rsidRDefault="00353501" w:rsidP="00353501">
      <w:pPr>
        <w:ind w:firstLine="0"/>
        <w:jc w:val="center"/>
        <w:rPr>
          <w:sz w:val="32"/>
        </w:rPr>
      </w:pPr>
      <w:r w:rsidRPr="0022135E">
        <w:rPr>
          <w:sz w:val="32"/>
          <w:szCs w:val="24"/>
        </w:rPr>
        <w:t>qui es capable de Dieu !</w:t>
      </w:r>
    </w:p>
    <w:p w14:paraId="0EAF7B86" w14:textId="77777777" w:rsidR="00353501" w:rsidRPr="0022135E" w:rsidRDefault="00353501" w:rsidP="00353501">
      <w:pPr>
        <w:ind w:firstLine="0"/>
        <w:jc w:val="center"/>
        <w:rPr>
          <w:sz w:val="32"/>
        </w:rPr>
      </w:pPr>
      <w:r w:rsidRPr="0022135E">
        <w:rPr>
          <w:sz w:val="32"/>
          <w:szCs w:val="24"/>
        </w:rPr>
        <w:t>0 femme amèrement assise, lève la tête</w:t>
      </w:r>
    </w:p>
    <w:p w14:paraId="7D2270EF" w14:textId="77777777" w:rsidR="00353501" w:rsidRPr="0022135E" w:rsidRDefault="00353501" w:rsidP="00353501">
      <w:pPr>
        <w:ind w:firstLine="0"/>
        <w:jc w:val="center"/>
        <w:rPr>
          <w:sz w:val="32"/>
        </w:rPr>
      </w:pPr>
      <w:r w:rsidRPr="0022135E">
        <w:rPr>
          <w:sz w:val="32"/>
          <w:szCs w:val="24"/>
        </w:rPr>
        <w:t>et regarde Dieu /</w:t>
      </w:r>
    </w:p>
    <w:p w14:paraId="2D5375F0" w14:textId="77777777" w:rsidR="00353501" w:rsidRPr="0022135E" w:rsidRDefault="00353501" w:rsidP="00353501">
      <w:pPr>
        <w:ind w:firstLine="0"/>
        <w:jc w:val="center"/>
        <w:rPr>
          <w:sz w:val="32"/>
        </w:rPr>
      </w:pPr>
      <w:r w:rsidRPr="0022135E">
        <w:rPr>
          <w:i/>
          <w:iCs/>
          <w:sz w:val="32"/>
          <w:szCs w:val="24"/>
        </w:rPr>
        <w:t>(Paul Claudel)</w:t>
      </w:r>
    </w:p>
    <w:p w14:paraId="75E04E6D" w14:textId="77777777" w:rsidR="00353501" w:rsidRDefault="00353501" w:rsidP="00353501">
      <w:pPr>
        <w:spacing w:before="120" w:after="120"/>
        <w:ind w:firstLine="0"/>
        <w:jc w:val="both"/>
        <w:rPr>
          <w:sz w:val="32"/>
          <w:szCs w:val="18"/>
        </w:rPr>
      </w:pPr>
    </w:p>
    <w:p w14:paraId="392DAE6C" w14:textId="77777777" w:rsidR="00353501" w:rsidRPr="0022135E" w:rsidRDefault="00353501" w:rsidP="00353501">
      <w:pPr>
        <w:spacing w:before="120" w:after="120"/>
        <w:ind w:firstLine="0"/>
        <w:jc w:val="both"/>
        <w:rPr>
          <w:sz w:val="32"/>
        </w:rPr>
      </w:pPr>
      <w:r w:rsidRPr="0022135E">
        <w:rPr>
          <w:sz w:val="32"/>
          <w:szCs w:val="18"/>
        </w:rPr>
        <w:t>Paul Claudel (T 1955) a été très influencé par Rimbaud. Son œuvre est</w:t>
      </w:r>
      <w:r>
        <w:rPr>
          <w:sz w:val="32"/>
          <w:szCs w:val="18"/>
        </w:rPr>
        <w:t xml:space="preserve"> </w:t>
      </w:r>
      <w:r w:rsidRPr="0022135E">
        <w:rPr>
          <w:sz w:val="32"/>
          <w:szCs w:val="18"/>
        </w:rPr>
        <w:t>également marquée par la foi catholique, dont il a reçu la révélation en</w:t>
      </w:r>
      <w:r>
        <w:rPr>
          <w:sz w:val="32"/>
          <w:szCs w:val="18"/>
        </w:rPr>
        <w:t xml:space="preserve"> </w:t>
      </w:r>
      <w:r w:rsidRPr="0022135E">
        <w:rPr>
          <w:sz w:val="32"/>
          <w:szCs w:val="18"/>
        </w:rPr>
        <w:t>1886, le jour de Noël. Élu à l'Académie française en 1946, il a consacré</w:t>
      </w:r>
      <w:r>
        <w:rPr>
          <w:sz w:val="32"/>
          <w:szCs w:val="18"/>
        </w:rPr>
        <w:t xml:space="preserve"> </w:t>
      </w:r>
      <w:r w:rsidRPr="0022135E">
        <w:rPr>
          <w:sz w:val="32"/>
          <w:szCs w:val="18"/>
        </w:rPr>
        <w:t>le reste de sa vie à l'étude de textes bibliques.</w:t>
      </w:r>
    </w:p>
    <w:p w14:paraId="288944C5" w14:textId="77777777" w:rsidR="00353501" w:rsidRDefault="00353501" w:rsidP="00353501">
      <w:pPr>
        <w:spacing w:before="120" w:after="120"/>
        <w:ind w:firstLine="0"/>
        <w:jc w:val="both"/>
        <w:rPr>
          <w:sz w:val="32"/>
          <w:szCs w:val="24"/>
        </w:rPr>
      </w:pPr>
      <w:r w:rsidRPr="0022135E">
        <w:rPr>
          <w:sz w:val="32"/>
          <w:szCs w:val="24"/>
        </w:rPr>
        <w:t>Merci de m'avoir lu,</w:t>
      </w:r>
    </w:p>
    <w:p w14:paraId="352003BF" w14:textId="77777777" w:rsidR="00353501" w:rsidRPr="0022135E" w:rsidRDefault="00353501" w:rsidP="00353501">
      <w:pPr>
        <w:spacing w:before="120" w:after="120"/>
        <w:ind w:firstLine="0"/>
        <w:jc w:val="both"/>
        <w:rPr>
          <w:sz w:val="32"/>
        </w:rPr>
      </w:pPr>
    </w:p>
    <w:p w14:paraId="283C897C" w14:textId="77777777" w:rsidR="00353501" w:rsidRPr="0022135E" w:rsidRDefault="00353501" w:rsidP="00353501">
      <w:pPr>
        <w:spacing w:before="120" w:after="120"/>
        <w:ind w:firstLine="0"/>
        <w:jc w:val="both"/>
        <w:rPr>
          <w:sz w:val="32"/>
        </w:rPr>
      </w:pPr>
      <w:r w:rsidRPr="0022135E">
        <w:rPr>
          <w:sz w:val="32"/>
          <w:szCs w:val="24"/>
        </w:rPr>
        <w:t>Léon</w:t>
      </w:r>
    </w:p>
    <w:p w14:paraId="35731E62" w14:textId="77777777" w:rsidR="00353501" w:rsidRDefault="00353501" w:rsidP="00353501">
      <w:pPr>
        <w:pStyle w:val="p"/>
      </w:pPr>
      <w:r w:rsidRPr="0022135E">
        <w:br w:type="page"/>
      </w:r>
      <w:r>
        <w:t>[66]</w:t>
      </w:r>
    </w:p>
    <w:p w14:paraId="1C616241" w14:textId="77777777" w:rsidR="00353501" w:rsidRDefault="00353501" w:rsidP="00353501">
      <w:pPr>
        <w:spacing w:before="120" w:after="120"/>
        <w:jc w:val="both"/>
        <w:rPr>
          <w:sz w:val="32"/>
        </w:rPr>
      </w:pPr>
    </w:p>
    <w:p w14:paraId="5F032A7B" w14:textId="77777777" w:rsidR="00353501" w:rsidRPr="0022135E" w:rsidRDefault="00353501" w:rsidP="00353501">
      <w:pPr>
        <w:pStyle w:val="planche"/>
      </w:pPr>
      <w:bookmarkStart w:id="4" w:name="Besoin_etre_aime_gratitudes"/>
      <w:r w:rsidRPr="0022135E">
        <w:t>Gratitudes</w:t>
      </w:r>
    </w:p>
    <w:bookmarkEnd w:id="4"/>
    <w:p w14:paraId="1781ACD8" w14:textId="77777777" w:rsidR="00353501" w:rsidRPr="0022135E" w:rsidRDefault="00353501" w:rsidP="00353501">
      <w:pPr>
        <w:spacing w:before="120" w:after="120"/>
        <w:jc w:val="center"/>
        <w:rPr>
          <w:sz w:val="32"/>
        </w:rPr>
      </w:pPr>
      <w:r w:rsidRPr="0022135E">
        <w:rPr>
          <w:sz w:val="32"/>
          <w:szCs w:val="22"/>
        </w:rPr>
        <w:t>à Paulette Robichaud et Max Calixte</w:t>
      </w:r>
    </w:p>
    <w:p w14:paraId="64D08D1E" w14:textId="77777777" w:rsidR="00353501" w:rsidRDefault="00353501" w:rsidP="00353501">
      <w:pPr>
        <w:spacing w:before="120" w:after="120"/>
        <w:jc w:val="both"/>
        <w:rPr>
          <w:sz w:val="32"/>
          <w:szCs w:val="22"/>
        </w:rPr>
      </w:pPr>
    </w:p>
    <w:p w14:paraId="2FC2B003" w14:textId="77777777" w:rsidR="00353501" w:rsidRDefault="00353501" w:rsidP="00353501">
      <w:pPr>
        <w:spacing w:before="120" w:after="120"/>
        <w:jc w:val="both"/>
        <w:rPr>
          <w:sz w:val="32"/>
          <w:szCs w:val="22"/>
        </w:rPr>
      </w:pPr>
    </w:p>
    <w:p w14:paraId="5AE71D15" w14:textId="77777777" w:rsidR="00353501" w:rsidRDefault="00353501" w:rsidP="00353501">
      <w:pPr>
        <w:ind w:right="90" w:firstLine="0"/>
        <w:jc w:val="both"/>
        <w:rPr>
          <w:sz w:val="20"/>
        </w:rPr>
      </w:pPr>
      <w:hyperlink w:anchor="tdm" w:history="1">
        <w:r>
          <w:rPr>
            <w:rStyle w:val="Hyperlien"/>
            <w:sz w:val="20"/>
          </w:rPr>
          <w:t>Retour à la table des matières</w:t>
        </w:r>
      </w:hyperlink>
    </w:p>
    <w:p w14:paraId="6F539F18" w14:textId="77777777" w:rsidR="00353501" w:rsidRPr="0022135E" w:rsidRDefault="00353501" w:rsidP="00353501">
      <w:pPr>
        <w:spacing w:before="120" w:after="120"/>
        <w:jc w:val="both"/>
        <w:rPr>
          <w:sz w:val="32"/>
        </w:rPr>
      </w:pPr>
      <w:r w:rsidRPr="0022135E">
        <w:rPr>
          <w:sz w:val="32"/>
          <w:szCs w:val="22"/>
        </w:rPr>
        <w:t>Remerciements à tout vivant et à tous ceux et celles qui m'ont soutenu dans la vie.</w:t>
      </w:r>
    </w:p>
    <w:p w14:paraId="760B4E35" w14:textId="77777777" w:rsidR="00353501" w:rsidRPr="0022135E" w:rsidRDefault="00353501" w:rsidP="00353501">
      <w:pPr>
        <w:spacing w:before="120" w:after="120"/>
        <w:jc w:val="both"/>
        <w:rPr>
          <w:sz w:val="32"/>
        </w:rPr>
      </w:pPr>
      <w:r w:rsidRPr="0022135E">
        <w:rPr>
          <w:sz w:val="32"/>
          <w:szCs w:val="22"/>
        </w:rPr>
        <w:t>Je remercie</w:t>
      </w:r>
    </w:p>
    <w:p w14:paraId="2AC43613" w14:textId="77777777" w:rsidR="00353501" w:rsidRPr="0022135E" w:rsidRDefault="00353501" w:rsidP="00353501">
      <w:pPr>
        <w:spacing w:before="120" w:after="120"/>
        <w:jc w:val="both"/>
        <w:rPr>
          <w:sz w:val="32"/>
          <w:szCs w:val="22"/>
        </w:rPr>
      </w:pPr>
      <w:r>
        <w:rPr>
          <w:sz w:val="32"/>
          <w:szCs w:val="22"/>
        </w:rPr>
        <w:t xml:space="preserve">* </w:t>
      </w:r>
      <w:r w:rsidRPr="0022135E">
        <w:rPr>
          <w:sz w:val="32"/>
          <w:szCs w:val="22"/>
        </w:rPr>
        <w:t>Claude Snow et son épouse, Marie-Jeanne</w:t>
      </w:r>
    </w:p>
    <w:p w14:paraId="445B4341" w14:textId="77777777" w:rsidR="00353501" w:rsidRPr="0022135E" w:rsidRDefault="00353501" w:rsidP="00353501">
      <w:pPr>
        <w:spacing w:before="120" w:after="120"/>
        <w:jc w:val="both"/>
        <w:rPr>
          <w:sz w:val="32"/>
          <w:szCs w:val="22"/>
        </w:rPr>
      </w:pPr>
      <w:r>
        <w:rPr>
          <w:sz w:val="32"/>
          <w:szCs w:val="22"/>
        </w:rPr>
        <w:t xml:space="preserve">* </w:t>
      </w:r>
      <w:r w:rsidRPr="0022135E">
        <w:rPr>
          <w:sz w:val="32"/>
          <w:szCs w:val="22"/>
        </w:rPr>
        <w:t>Elda Vienneau pour son soutien indéfectible depuis de nombreuses années</w:t>
      </w:r>
    </w:p>
    <w:p w14:paraId="7C2FF1F8" w14:textId="77777777" w:rsidR="00353501" w:rsidRPr="0022135E" w:rsidRDefault="00353501" w:rsidP="00353501">
      <w:pPr>
        <w:spacing w:before="120" w:after="120"/>
        <w:jc w:val="both"/>
        <w:rPr>
          <w:sz w:val="32"/>
          <w:szCs w:val="22"/>
        </w:rPr>
      </w:pPr>
      <w:r>
        <w:rPr>
          <w:sz w:val="32"/>
          <w:szCs w:val="22"/>
        </w:rPr>
        <w:t xml:space="preserve">* </w:t>
      </w:r>
      <w:r w:rsidRPr="0022135E">
        <w:rPr>
          <w:sz w:val="32"/>
          <w:szCs w:val="22"/>
        </w:rPr>
        <w:t>Sœur Christine et Les Servantes du T. S. Sacrement, à Québec, pour leur encouragement et leur support dans la prière</w:t>
      </w:r>
    </w:p>
    <w:p w14:paraId="5662C3BC" w14:textId="77777777" w:rsidR="00353501" w:rsidRPr="0022135E" w:rsidRDefault="00353501" w:rsidP="00353501">
      <w:pPr>
        <w:spacing w:before="120" w:after="120"/>
        <w:jc w:val="both"/>
        <w:rPr>
          <w:sz w:val="32"/>
          <w:szCs w:val="22"/>
        </w:rPr>
      </w:pPr>
      <w:r>
        <w:rPr>
          <w:sz w:val="32"/>
          <w:szCs w:val="22"/>
        </w:rPr>
        <w:t xml:space="preserve">* </w:t>
      </w:r>
      <w:r w:rsidRPr="0022135E">
        <w:rPr>
          <w:sz w:val="32"/>
          <w:szCs w:val="22"/>
        </w:rPr>
        <w:t>Diane, Laura, Lucien, Desneiges, Paul-Emile, ainsi que tous les autres membres de ma famille, sans compter les a</w:t>
      </w:r>
      <w:r w:rsidRPr="0022135E">
        <w:rPr>
          <w:sz w:val="32"/>
          <w:szCs w:val="22"/>
        </w:rPr>
        <w:t>u</w:t>
      </w:r>
      <w:r w:rsidRPr="0022135E">
        <w:rPr>
          <w:sz w:val="32"/>
          <w:szCs w:val="22"/>
        </w:rPr>
        <w:t>tres personnes de mon entourage qui, chacune à sa manière, m'ont encouragé à publier ce livre sur le vécu de ma vie int</w:t>
      </w:r>
      <w:r w:rsidRPr="0022135E">
        <w:rPr>
          <w:sz w:val="32"/>
          <w:szCs w:val="22"/>
        </w:rPr>
        <w:t>é</w:t>
      </w:r>
      <w:r w:rsidRPr="0022135E">
        <w:rPr>
          <w:sz w:val="32"/>
          <w:szCs w:val="22"/>
        </w:rPr>
        <w:t>rieure</w:t>
      </w:r>
    </w:p>
    <w:p w14:paraId="25FBDAE4" w14:textId="77777777" w:rsidR="00353501" w:rsidRPr="0022135E" w:rsidRDefault="00353501" w:rsidP="00353501">
      <w:pPr>
        <w:spacing w:before="120" w:after="120"/>
        <w:jc w:val="both"/>
        <w:rPr>
          <w:sz w:val="32"/>
        </w:rPr>
      </w:pPr>
      <w:r>
        <w:rPr>
          <w:sz w:val="32"/>
          <w:szCs w:val="22"/>
        </w:rPr>
        <w:t xml:space="preserve">* </w:t>
      </w:r>
      <w:r w:rsidRPr="0022135E">
        <w:rPr>
          <w:sz w:val="32"/>
          <w:szCs w:val="22"/>
        </w:rPr>
        <w:t>mes nombreux amis et bienfaiteurs — sans vous</w:t>
      </w:r>
      <w:r>
        <w:rPr>
          <w:sz w:val="32"/>
          <w:szCs w:val="22"/>
        </w:rPr>
        <w:t xml:space="preserve"> </w:t>
      </w:r>
      <w:r w:rsidRPr="0022135E">
        <w:rPr>
          <w:sz w:val="32"/>
          <w:szCs w:val="22"/>
        </w:rPr>
        <w:t>no</w:t>
      </w:r>
      <w:r w:rsidRPr="0022135E">
        <w:rPr>
          <w:sz w:val="32"/>
          <w:szCs w:val="22"/>
        </w:rPr>
        <w:t>m</w:t>
      </w:r>
      <w:r w:rsidRPr="0022135E">
        <w:rPr>
          <w:sz w:val="32"/>
          <w:szCs w:val="22"/>
        </w:rPr>
        <w:t>mer — que je n'oublie pas. C'est dans le silence que je</w:t>
      </w:r>
      <w:r>
        <w:rPr>
          <w:sz w:val="32"/>
          <w:szCs w:val="22"/>
        </w:rPr>
        <w:t xml:space="preserve"> </w:t>
      </w:r>
      <w:r w:rsidRPr="0022135E">
        <w:rPr>
          <w:sz w:val="32"/>
          <w:szCs w:val="22"/>
        </w:rPr>
        <w:t>me souviens de vos bienfaits. L'âme que je suis rend grâce et</w:t>
      </w:r>
      <w:r>
        <w:rPr>
          <w:sz w:val="32"/>
          <w:szCs w:val="22"/>
        </w:rPr>
        <w:t xml:space="preserve"> </w:t>
      </w:r>
      <w:r w:rsidRPr="0022135E">
        <w:rPr>
          <w:sz w:val="32"/>
          <w:szCs w:val="22"/>
        </w:rPr>
        <w:t>r</w:t>
      </w:r>
      <w:r w:rsidRPr="0022135E">
        <w:rPr>
          <w:sz w:val="32"/>
          <w:szCs w:val="22"/>
        </w:rPr>
        <w:t>e</w:t>
      </w:r>
      <w:r w:rsidRPr="0022135E">
        <w:rPr>
          <w:sz w:val="32"/>
          <w:szCs w:val="22"/>
        </w:rPr>
        <w:t>mercie la Vie du fond de mon cœur.</w:t>
      </w:r>
    </w:p>
    <w:p w14:paraId="4A091D44" w14:textId="77777777" w:rsidR="00353501" w:rsidRPr="0022135E" w:rsidRDefault="00353501" w:rsidP="00353501">
      <w:pPr>
        <w:spacing w:before="120" w:after="120"/>
        <w:jc w:val="both"/>
        <w:rPr>
          <w:sz w:val="32"/>
        </w:rPr>
      </w:pPr>
      <w:r w:rsidRPr="0022135E">
        <w:rPr>
          <w:sz w:val="32"/>
          <w:szCs w:val="22"/>
        </w:rPr>
        <w:t>J'ai toujours aimé lire et écrire. Les découvertes m'emba</w:t>
      </w:r>
      <w:r w:rsidRPr="0022135E">
        <w:rPr>
          <w:sz w:val="32"/>
          <w:szCs w:val="22"/>
        </w:rPr>
        <w:t>l</w:t>
      </w:r>
      <w:r w:rsidRPr="0022135E">
        <w:rPr>
          <w:sz w:val="32"/>
          <w:szCs w:val="22"/>
        </w:rPr>
        <w:t>laient, aussi petites étaient-elles, sur l'île Lamèque où je suis né. Les livres étaient rares à la maison, sauf pour une grosse Bible dont la couverture rouge me fascinait. Grâce aux rel</w:t>
      </w:r>
      <w:r w:rsidRPr="0022135E">
        <w:rPr>
          <w:sz w:val="32"/>
          <w:szCs w:val="22"/>
        </w:rPr>
        <w:t>i</w:t>
      </w:r>
      <w:r w:rsidRPr="0022135E">
        <w:rPr>
          <w:sz w:val="32"/>
          <w:szCs w:val="22"/>
        </w:rPr>
        <w:t>gieuses du couvent, je pouvais me procurer plusieurs livres. Leur bibliothèque était bien garnie.</w:t>
      </w:r>
    </w:p>
    <w:p w14:paraId="5AB49BA2" w14:textId="77777777" w:rsidR="00353501" w:rsidRDefault="00353501" w:rsidP="00353501">
      <w:pPr>
        <w:spacing w:before="120" w:after="120"/>
        <w:jc w:val="both"/>
        <w:rPr>
          <w:sz w:val="32"/>
        </w:rPr>
      </w:pPr>
      <w:r>
        <w:rPr>
          <w:sz w:val="32"/>
        </w:rPr>
        <w:t>[67]</w:t>
      </w:r>
    </w:p>
    <w:p w14:paraId="5DC37F33" w14:textId="77777777" w:rsidR="00353501" w:rsidRPr="0022135E" w:rsidRDefault="00353501" w:rsidP="00353501">
      <w:pPr>
        <w:spacing w:before="120" w:after="120"/>
        <w:jc w:val="both"/>
        <w:rPr>
          <w:sz w:val="32"/>
        </w:rPr>
      </w:pPr>
      <w:r w:rsidRPr="0022135E">
        <w:rPr>
          <w:sz w:val="32"/>
          <w:szCs w:val="22"/>
        </w:rPr>
        <w:t>Sans être un écrivain, en 1989, je publiais mon premier l</w:t>
      </w:r>
      <w:r w:rsidRPr="0022135E">
        <w:rPr>
          <w:sz w:val="32"/>
          <w:szCs w:val="22"/>
        </w:rPr>
        <w:t>i</w:t>
      </w:r>
      <w:r w:rsidRPr="0022135E">
        <w:rPr>
          <w:sz w:val="32"/>
          <w:szCs w:val="22"/>
        </w:rPr>
        <w:t>vre sur les deuils, intitulé « Guérir sa blessure », publié aux Éditions Anne Siguier à Québec. Ce livre fut traduit en po</w:t>
      </w:r>
      <w:r w:rsidRPr="0022135E">
        <w:rPr>
          <w:sz w:val="32"/>
          <w:szCs w:val="22"/>
        </w:rPr>
        <w:t>r</w:t>
      </w:r>
      <w:r w:rsidRPr="0022135E">
        <w:rPr>
          <w:sz w:val="32"/>
          <w:szCs w:val="22"/>
        </w:rPr>
        <w:t>tugais et fut distribué au Brésil, au Portugal, en France, en Suisse, en Belgique et au Canada francophone. Il a été pour moi un succès inespéré.</w:t>
      </w:r>
    </w:p>
    <w:p w14:paraId="2FF3B034" w14:textId="77777777" w:rsidR="00353501" w:rsidRPr="0022135E" w:rsidRDefault="00353501" w:rsidP="00353501">
      <w:pPr>
        <w:spacing w:before="120" w:after="120"/>
        <w:jc w:val="both"/>
        <w:rPr>
          <w:sz w:val="32"/>
        </w:rPr>
      </w:pPr>
      <w:r w:rsidRPr="0022135E">
        <w:rPr>
          <w:sz w:val="32"/>
          <w:szCs w:val="22"/>
        </w:rPr>
        <w:t>Le présent livre n'est pas l'œuvre d'une seule personne. Il est le fruit de tous ceux et celles qui, de près ou de loin, ont collaboré avec moi. Ce fut un grand plaisir d'avoir travaillé avec mes nombreux collaborateurs et collaboratrices. Je suis particulièrement reconnaissant à Claude Snow, docteur hon</w:t>
      </w:r>
      <w:r w:rsidRPr="0022135E">
        <w:rPr>
          <w:sz w:val="32"/>
          <w:szCs w:val="22"/>
        </w:rPr>
        <w:t>o</w:t>
      </w:r>
      <w:r w:rsidRPr="0022135E">
        <w:rPr>
          <w:sz w:val="32"/>
          <w:szCs w:val="22"/>
        </w:rPr>
        <w:t>ris causa en travail social, pour sa révision du manuscrit et pour avoir apporté d'utiles corrections.</w:t>
      </w:r>
    </w:p>
    <w:p w14:paraId="32BB8B37" w14:textId="77777777" w:rsidR="00353501" w:rsidRPr="0022135E" w:rsidRDefault="00353501" w:rsidP="00353501">
      <w:pPr>
        <w:spacing w:before="120" w:after="120"/>
        <w:jc w:val="both"/>
        <w:rPr>
          <w:sz w:val="32"/>
        </w:rPr>
      </w:pPr>
      <w:r w:rsidRPr="0022135E">
        <w:rPr>
          <w:sz w:val="32"/>
          <w:szCs w:val="22"/>
        </w:rPr>
        <w:t>Nous sommes tous porteurs d'une source de Vie divine où nous pouvons puiser pour nous transformer.</w:t>
      </w:r>
    </w:p>
    <w:p w14:paraId="5FD88C07" w14:textId="77777777" w:rsidR="00353501" w:rsidRDefault="00353501" w:rsidP="00353501">
      <w:pPr>
        <w:spacing w:before="120" w:after="120"/>
        <w:jc w:val="both"/>
        <w:rPr>
          <w:sz w:val="32"/>
          <w:szCs w:val="22"/>
        </w:rPr>
      </w:pPr>
    </w:p>
    <w:p w14:paraId="1180DA96" w14:textId="77777777" w:rsidR="00353501" w:rsidRPr="0022135E" w:rsidRDefault="00353501" w:rsidP="00353501">
      <w:pPr>
        <w:spacing w:before="120" w:after="120"/>
        <w:jc w:val="both"/>
        <w:rPr>
          <w:sz w:val="32"/>
        </w:rPr>
      </w:pPr>
      <w:r>
        <w:rPr>
          <w:sz w:val="32"/>
          <w:szCs w:val="22"/>
        </w:rPr>
        <w:t>Léon Robic</w:t>
      </w:r>
      <w:r w:rsidRPr="0022135E">
        <w:rPr>
          <w:sz w:val="32"/>
          <w:szCs w:val="22"/>
        </w:rPr>
        <w:t>haud</w:t>
      </w:r>
    </w:p>
    <w:p w14:paraId="174E7181" w14:textId="77777777" w:rsidR="00353501" w:rsidRDefault="00353501" w:rsidP="00353501">
      <w:pPr>
        <w:spacing w:before="120" w:after="120"/>
        <w:jc w:val="both"/>
        <w:rPr>
          <w:sz w:val="32"/>
          <w:szCs w:val="22"/>
        </w:rPr>
      </w:pPr>
    </w:p>
    <w:p w14:paraId="37652081" w14:textId="77777777" w:rsidR="00353501" w:rsidRDefault="00353501" w:rsidP="00353501">
      <w:pPr>
        <w:spacing w:before="120" w:after="120"/>
        <w:jc w:val="both"/>
        <w:rPr>
          <w:sz w:val="32"/>
          <w:szCs w:val="22"/>
        </w:rPr>
      </w:pPr>
    </w:p>
    <w:p w14:paraId="3D9CC902" w14:textId="77777777" w:rsidR="00353501" w:rsidRDefault="00353501" w:rsidP="00353501">
      <w:pPr>
        <w:spacing w:before="120" w:after="120"/>
        <w:jc w:val="both"/>
        <w:rPr>
          <w:sz w:val="32"/>
          <w:szCs w:val="22"/>
        </w:rPr>
      </w:pPr>
    </w:p>
    <w:p w14:paraId="42D82AE4" w14:textId="77777777" w:rsidR="00353501" w:rsidRPr="0022135E" w:rsidRDefault="00353501" w:rsidP="00353501">
      <w:pPr>
        <w:spacing w:before="120" w:after="120"/>
        <w:jc w:val="both"/>
        <w:rPr>
          <w:sz w:val="32"/>
        </w:rPr>
      </w:pPr>
      <w:r w:rsidRPr="0022135E">
        <w:rPr>
          <w:sz w:val="32"/>
          <w:szCs w:val="22"/>
        </w:rPr>
        <w:t xml:space="preserve">« La lumière est dans le livre. Ouvrez le livre tout grand, laissez-le rayonner, laissez-le faire. » </w:t>
      </w:r>
      <w:r w:rsidRPr="0022135E">
        <w:rPr>
          <w:i/>
          <w:iCs/>
          <w:sz w:val="32"/>
          <w:szCs w:val="22"/>
        </w:rPr>
        <w:t>(Victor Hugo)</w:t>
      </w:r>
    </w:p>
    <w:p w14:paraId="79F24C82" w14:textId="77777777" w:rsidR="00353501" w:rsidRDefault="00353501">
      <w:pPr>
        <w:jc w:val="both"/>
      </w:pPr>
    </w:p>
    <w:p w14:paraId="5F6E15B4" w14:textId="77777777" w:rsidR="00353501" w:rsidRDefault="00353501">
      <w:pPr>
        <w:jc w:val="both"/>
      </w:pPr>
    </w:p>
    <w:p w14:paraId="1D438B9C" w14:textId="77777777" w:rsidR="00353501" w:rsidRDefault="00353501" w:rsidP="00E93E46">
      <w:pPr>
        <w:pStyle w:val="suite"/>
      </w:pPr>
      <w:r>
        <w:t>Fin du texte</w:t>
      </w:r>
    </w:p>
    <w:p w14:paraId="434FA4C2" w14:textId="77777777" w:rsidR="00353501" w:rsidRDefault="00353501">
      <w:pPr>
        <w:jc w:val="both"/>
      </w:pPr>
    </w:p>
    <w:p w14:paraId="61706C15" w14:textId="77777777" w:rsidR="00353501" w:rsidRDefault="00353501">
      <w:pPr>
        <w:jc w:val="both"/>
      </w:pPr>
    </w:p>
    <w:sectPr w:rsidR="00353501" w:rsidSect="00353501">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DE9A" w14:textId="77777777" w:rsidR="0083064B" w:rsidRDefault="0083064B">
      <w:r>
        <w:separator/>
      </w:r>
    </w:p>
  </w:endnote>
  <w:endnote w:type="continuationSeparator" w:id="0">
    <w:p w14:paraId="12C0FC7B" w14:textId="77777777" w:rsidR="0083064B" w:rsidRDefault="008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97B0" w14:textId="77777777" w:rsidR="0083064B" w:rsidRDefault="0083064B">
      <w:pPr>
        <w:ind w:firstLine="0"/>
      </w:pPr>
      <w:r>
        <w:separator/>
      </w:r>
    </w:p>
  </w:footnote>
  <w:footnote w:type="continuationSeparator" w:id="0">
    <w:p w14:paraId="75724D69" w14:textId="77777777" w:rsidR="0083064B" w:rsidRDefault="0083064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5869" w14:textId="77777777" w:rsidR="00353501" w:rsidRDefault="00353501" w:rsidP="0035350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Léon Robichaud, Le besoin d’être aimé et de comprendre.</w:t>
    </w:r>
    <w:r w:rsidRPr="00C90835">
      <w:rPr>
        <w:rFonts w:ascii="Times New Roman" w:hAnsi="Times New Roman"/>
      </w:rPr>
      <w:t xml:space="preserve"> </w:t>
    </w:r>
    <w:r>
      <w:rPr>
        <w:rFonts w:ascii="Times New Roman" w:hAnsi="Times New Roman"/>
      </w:rPr>
      <w:t>(2024)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B62928D" w14:textId="77777777" w:rsidR="00353501" w:rsidRDefault="0035350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007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4098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3E274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2CF2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D47A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C01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3E5D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4E36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0630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8F238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84A7CC"/>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C562E3C6"/>
    <w:lvl w:ilvl="0">
      <w:numFmt w:val="bullet"/>
      <w:lvlText w:val="*"/>
      <w:lvlJc w:val="left"/>
    </w:lvl>
  </w:abstractNum>
  <w:abstractNum w:abstractNumId="1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C345649"/>
    <w:multiLevelType w:val="hybridMultilevel"/>
    <w:tmpl w:val="2CC86FF4"/>
    <w:lvl w:ilvl="0" w:tplc="BE5665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A5838"/>
    <w:multiLevelType w:val="hybridMultilevel"/>
    <w:tmpl w:val="41E4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E731F"/>
    <w:multiLevelType w:val="hybridMultilevel"/>
    <w:tmpl w:val="988EF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9185304">
    <w:abstractNumId w:val="35"/>
  </w:num>
  <w:num w:numId="2" w16cid:durableId="40255397">
    <w:abstractNumId w:val="34"/>
  </w:num>
  <w:num w:numId="3" w16cid:durableId="1586644923">
    <w:abstractNumId w:val="10"/>
  </w:num>
  <w:num w:numId="4" w16cid:durableId="439301038">
    <w:abstractNumId w:val="36"/>
  </w:num>
  <w:num w:numId="5" w16cid:durableId="1554153367">
    <w:abstractNumId w:val="37"/>
  </w:num>
  <w:num w:numId="6" w16cid:durableId="616302805">
    <w:abstractNumId w:val="12"/>
  </w:num>
  <w:num w:numId="7" w16cid:durableId="1964925146">
    <w:abstractNumId w:val="13"/>
  </w:num>
  <w:num w:numId="8" w16cid:durableId="1406688989">
    <w:abstractNumId w:val="14"/>
  </w:num>
  <w:num w:numId="9" w16cid:durableId="426660337">
    <w:abstractNumId w:val="15"/>
  </w:num>
  <w:num w:numId="10" w16cid:durableId="1212575984">
    <w:abstractNumId w:val="16"/>
  </w:num>
  <w:num w:numId="11" w16cid:durableId="1914512641">
    <w:abstractNumId w:val="17"/>
  </w:num>
  <w:num w:numId="12" w16cid:durableId="1554540413">
    <w:abstractNumId w:val="18"/>
  </w:num>
  <w:num w:numId="13" w16cid:durableId="1668823090">
    <w:abstractNumId w:val="19"/>
  </w:num>
  <w:num w:numId="14" w16cid:durableId="674263337">
    <w:abstractNumId w:val="20"/>
  </w:num>
  <w:num w:numId="15" w16cid:durableId="38474631">
    <w:abstractNumId w:val="21"/>
  </w:num>
  <w:num w:numId="16" w16cid:durableId="1275752522">
    <w:abstractNumId w:val="22"/>
  </w:num>
  <w:num w:numId="17" w16cid:durableId="350109259">
    <w:abstractNumId w:val="23"/>
  </w:num>
  <w:num w:numId="18" w16cid:durableId="22561600">
    <w:abstractNumId w:val="24"/>
  </w:num>
  <w:num w:numId="19" w16cid:durableId="563220581">
    <w:abstractNumId w:val="25"/>
  </w:num>
  <w:num w:numId="20" w16cid:durableId="632907433">
    <w:abstractNumId w:val="26"/>
  </w:num>
  <w:num w:numId="21" w16cid:durableId="567686669">
    <w:abstractNumId w:val="27"/>
  </w:num>
  <w:num w:numId="22" w16cid:durableId="1592931681">
    <w:abstractNumId w:val="28"/>
  </w:num>
  <w:num w:numId="23" w16cid:durableId="289361163">
    <w:abstractNumId w:val="29"/>
  </w:num>
  <w:num w:numId="24" w16cid:durableId="1670719048">
    <w:abstractNumId w:val="30"/>
  </w:num>
  <w:num w:numId="25" w16cid:durableId="1483765689">
    <w:abstractNumId w:val="31"/>
  </w:num>
  <w:num w:numId="26" w16cid:durableId="1152023256">
    <w:abstractNumId w:val="32"/>
  </w:num>
  <w:num w:numId="27" w16cid:durableId="280460532">
    <w:abstractNumId w:val="33"/>
  </w:num>
  <w:num w:numId="28" w16cid:durableId="1592738868">
    <w:abstractNumId w:val="0"/>
  </w:num>
  <w:num w:numId="29" w16cid:durableId="1159270266">
    <w:abstractNumId w:val="5"/>
  </w:num>
  <w:num w:numId="30" w16cid:durableId="1968003149">
    <w:abstractNumId w:val="6"/>
  </w:num>
  <w:num w:numId="31" w16cid:durableId="1320160791">
    <w:abstractNumId w:val="7"/>
  </w:num>
  <w:num w:numId="32" w16cid:durableId="953948945">
    <w:abstractNumId w:val="8"/>
  </w:num>
  <w:num w:numId="33" w16cid:durableId="500660472">
    <w:abstractNumId w:val="1"/>
  </w:num>
  <w:num w:numId="34" w16cid:durableId="379280245">
    <w:abstractNumId w:val="2"/>
  </w:num>
  <w:num w:numId="35" w16cid:durableId="1560943566">
    <w:abstractNumId w:val="3"/>
  </w:num>
  <w:num w:numId="36" w16cid:durableId="1568951058">
    <w:abstractNumId w:val="4"/>
  </w:num>
  <w:num w:numId="37" w16cid:durableId="1085684515">
    <w:abstractNumId w:val="9"/>
  </w:num>
  <w:num w:numId="38" w16cid:durableId="2098481659">
    <w:abstractNumId w:val="11"/>
    <w:lvlOverride w:ilvl="0">
      <w:lvl w:ilvl="0">
        <w:start w:val="65535"/>
        <w:numFmt w:val="bullet"/>
        <w:lvlText w:val="•"/>
        <w:legacy w:legacy="1" w:legacySpace="0" w:legacyIndent="13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53501"/>
    <w:rsid w:val="006F2BF4"/>
    <w:rsid w:val="0083064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0458D5"/>
  <w15:chartTrackingRefBased/>
  <w15:docId w15:val="{885764F1-6D9E-C545-BB93-EDBE5AE9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rsid w:val="0058603D"/>
    <w:pPr>
      <w:ind w:firstLine="0"/>
      <w:jc w:val="both"/>
    </w:pPr>
    <w:rPr>
      <w:rFonts w:ascii="Arial" w:hAnsi="Arial"/>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F35F2A"/>
    <w:pPr>
      <w:widowControl w:val="0"/>
    </w:pPr>
    <w:rPr>
      <w:rFonts w:ascii="Times New Roman" w:hAnsi="Times New Roman"/>
      <w:b w:val="0"/>
      <w:color w:val="000080"/>
      <w:sz w:val="40"/>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6578B9"/>
    <w:pPr>
      <w:spacing w:before="60"/>
    </w:pPr>
    <w:rPr>
      <w:i w:val="0"/>
      <w:sz w:val="6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B6632B"/>
    <w:rPr>
      <w:b w:val="0"/>
      <w:sz w:val="8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797BAB"/>
    <w:pPr>
      <w:ind w:firstLine="0"/>
    </w:pPr>
  </w:style>
  <w:style w:type="paragraph" w:customStyle="1" w:styleId="Normal0">
    <w:name w:val="Normal +"/>
    <w:basedOn w:val="Normal"/>
    <w:rsid w:val="001B256C"/>
    <w:pPr>
      <w:spacing w:before="120" w:after="120"/>
      <w:jc w:val="both"/>
    </w:pPr>
    <w:rPr>
      <w:spacing w:val="3"/>
    </w:rPr>
  </w:style>
  <w:style w:type="character" w:customStyle="1" w:styleId="contact-emailto">
    <w:name w:val="contact-emailto"/>
    <w:basedOn w:val="Policepardfaut"/>
    <w:rsid w:val="00567A31"/>
  </w:style>
  <w:style w:type="paragraph" w:customStyle="1" w:styleId="Bodytext">
    <w:name w:val="Body text"/>
    <w:rsid w:val="009C00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pPr>
    <w:rPr>
      <w:rFonts w:ascii="Helvetica" w:eastAsia="Times New Roman" w:hAnsi="Helvetica" w:cs="Helvetica"/>
      <w:noProof/>
      <w:sz w:val="22"/>
      <w:lang w:val="en-GB" w:eastAsia="fr-FR"/>
    </w:rPr>
  </w:style>
  <w:style w:type="paragraph" w:customStyle="1" w:styleId="planchest2">
    <w:name w:val="planche_st 2"/>
    <w:basedOn w:val="planchest"/>
    <w:autoRedefine/>
    <w:rsid w:val="006578B9"/>
    <w:rPr>
      <w:sz w:val="48"/>
    </w:rPr>
  </w:style>
  <w:style w:type="table" w:styleId="Grilledutableau">
    <w:name w:val="Table Grid"/>
    <w:basedOn w:val="TableauNormal"/>
    <w:uiPriority w:val="99"/>
    <w:rsid w:val="007A27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a"/>
    <w:basedOn w:val="Normal0"/>
    <w:autoRedefine/>
    <w:rsid w:val="00FB7F69"/>
    <w:pPr>
      <w:ind w:firstLine="0"/>
      <w:jc w:val="left"/>
    </w:pPr>
    <w:rPr>
      <w:b/>
      <w:i/>
      <w:iCs/>
      <w:color w:val="FF0000"/>
      <w:spacing w:val="0"/>
      <w:sz w:val="32"/>
      <w:u w:color="000000"/>
      <w:lang w:eastAsia="fr-FR"/>
    </w:rPr>
  </w:style>
  <w:style w:type="paragraph" w:customStyle="1" w:styleId="partie0">
    <w:name w:val="partie 0"/>
    <w:basedOn w:val="partie"/>
    <w:rsid w:val="00383E5F"/>
    <w:pPr>
      <w:jc w:val="center"/>
    </w:pPr>
    <w:rPr>
      <w:sz w:val="80"/>
    </w:rPr>
  </w:style>
  <w:style w:type="character" w:customStyle="1" w:styleId="En-tteCar">
    <w:name w:val="En-tête Car"/>
    <w:basedOn w:val="Policepardfaut"/>
    <w:link w:val="En-tte"/>
    <w:uiPriority w:val="99"/>
    <w:rsid w:val="008D63EE"/>
    <w:rPr>
      <w:rFonts w:ascii="GillSans" w:eastAsia="Times New Roman" w:hAnsi="GillSans"/>
      <w:lang w:val="fr-CA" w:eastAsia="en-US"/>
    </w:rPr>
  </w:style>
  <w:style w:type="character" w:customStyle="1" w:styleId="Titre1Car">
    <w:name w:val="Titre 1 Car"/>
    <w:basedOn w:val="Policepardfaut"/>
    <w:link w:val="Titre1"/>
    <w:rsid w:val="00BD17AE"/>
    <w:rPr>
      <w:rFonts w:eastAsia="Times New Roman"/>
      <w:noProof/>
      <w:lang w:val="fr-CA" w:eastAsia="en-US" w:bidi="ar-SA"/>
    </w:rPr>
  </w:style>
  <w:style w:type="character" w:customStyle="1" w:styleId="Titre2Car">
    <w:name w:val="Titre 2 Car"/>
    <w:basedOn w:val="Policepardfaut"/>
    <w:link w:val="Titre2"/>
    <w:rsid w:val="00BD17AE"/>
    <w:rPr>
      <w:rFonts w:eastAsia="Times New Roman"/>
      <w:noProof/>
      <w:lang w:val="fr-CA" w:eastAsia="en-US" w:bidi="ar-SA"/>
    </w:rPr>
  </w:style>
  <w:style w:type="character" w:customStyle="1" w:styleId="PieddepageCar">
    <w:name w:val="Pied de page Car"/>
    <w:basedOn w:val="Policepardfaut"/>
    <w:link w:val="Pieddepage"/>
    <w:uiPriority w:val="99"/>
    <w:rsid w:val="00BD17AE"/>
    <w:rPr>
      <w:rFonts w:ascii="GillSans" w:eastAsia="Times New Roman" w:hAnsi="GillSans"/>
      <w:lang w:eastAsia="en-US"/>
    </w:rPr>
  </w:style>
  <w:style w:type="paragraph" w:styleId="Textedebulles">
    <w:name w:val="Balloon Text"/>
    <w:basedOn w:val="Normal"/>
    <w:link w:val="TextedebullesCar"/>
    <w:uiPriority w:val="99"/>
    <w:unhideWhenUsed/>
    <w:rsid w:val="00BD17AE"/>
    <w:pPr>
      <w:ind w:firstLine="0"/>
    </w:pPr>
    <w:rPr>
      <w:rFonts w:ascii="Lucida Grande" w:hAnsi="Lucida Grande"/>
      <w:sz w:val="18"/>
      <w:szCs w:val="18"/>
    </w:rPr>
  </w:style>
  <w:style w:type="character" w:customStyle="1" w:styleId="TextedebullesCar">
    <w:name w:val="Texte de bulles Car"/>
    <w:basedOn w:val="Policepardfaut"/>
    <w:link w:val="Textedebulles"/>
    <w:uiPriority w:val="99"/>
    <w:rsid w:val="00BD17AE"/>
    <w:rPr>
      <w:rFonts w:ascii="Lucida Grande" w:eastAsia="Times New Roman" w:hAnsi="Lucida Grande"/>
      <w:sz w:val="18"/>
      <w:szCs w:val="18"/>
      <w:lang w:eastAsia="en-US"/>
    </w:rPr>
  </w:style>
  <w:style w:type="paragraph" w:styleId="Listepuces">
    <w:name w:val="List Bullet"/>
    <w:basedOn w:val="Normal"/>
    <w:uiPriority w:val="99"/>
    <w:unhideWhenUsed/>
    <w:rsid w:val="00BD17AE"/>
    <w:pPr>
      <w:numPr>
        <w:numId w:val="3"/>
      </w:numPr>
      <w:contextualSpacing/>
    </w:pPr>
    <w:rPr>
      <w:sz w:val="24"/>
      <w:szCs w:val="24"/>
      <w:lang w:eastAsia="fr-FR"/>
    </w:rPr>
  </w:style>
  <w:style w:type="character" w:customStyle="1" w:styleId="CorpsdetexteCar">
    <w:name w:val="Corps de texte Car"/>
    <w:basedOn w:val="Policepardfaut"/>
    <w:link w:val="Corpsdetexte"/>
    <w:rsid w:val="00BD17AE"/>
    <w:rPr>
      <w:rFonts w:ascii="Times New Roman" w:eastAsia="Times New Roman" w:hAnsi="Times New Roman"/>
      <w:sz w:val="72"/>
      <w:lang w:eastAsia="en-US"/>
    </w:rPr>
  </w:style>
  <w:style w:type="paragraph" w:styleId="TableauGrille3">
    <w:name w:val="Grid Table 3"/>
    <w:basedOn w:val="Normal"/>
    <w:next w:val="Normal"/>
    <w:uiPriority w:val="39"/>
    <w:unhideWhenUsed/>
    <w:qFormat/>
    <w:rsid w:val="00BD17AE"/>
    <w:pPr>
      <w:spacing w:after="200" w:line="276" w:lineRule="auto"/>
      <w:ind w:firstLine="0"/>
    </w:pPr>
    <w:rPr>
      <w:rFonts w:eastAsia="Calibri"/>
      <w:b/>
      <w:sz w:val="22"/>
      <w:szCs w:val="22"/>
      <w:lang w:val="en-US"/>
    </w:rPr>
  </w:style>
  <w:style w:type="paragraph" w:styleId="TM1">
    <w:name w:val="toc 1"/>
    <w:basedOn w:val="Normal"/>
    <w:next w:val="Normal"/>
    <w:autoRedefine/>
    <w:uiPriority w:val="39"/>
    <w:rsid w:val="00BD17AE"/>
    <w:pPr>
      <w:spacing w:before="120" w:line="276" w:lineRule="auto"/>
      <w:ind w:firstLine="0"/>
    </w:pPr>
    <w:rPr>
      <w:rFonts w:ascii="Cambria" w:eastAsia="Calibri" w:hAnsi="Cambria"/>
      <w:b/>
      <w:sz w:val="24"/>
      <w:szCs w:val="24"/>
      <w:lang w:val="en-US"/>
    </w:rPr>
  </w:style>
  <w:style w:type="paragraph" w:styleId="TM2">
    <w:name w:val="toc 2"/>
    <w:basedOn w:val="Normal"/>
    <w:next w:val="Normal"/>
    <w:autoRedefine/>
    <w:uiPriority w:val="39"/>
    <w:rsid w:val="00BD17AE"/>
    <w:pPr>
      <w:spacing w:line="276" w:lineRule="auto"/>
      <w:ind w:left="220" w:firstLine="0"/>
    </w:pPr>
    <w:rPr>
      <w:rFonts w:ascii="Cambria" w:eastAsia="Calibri" w:hAnsi="Cambria"/>
      <w:b/>
      <w:sz w:val="22"/>
      <w:szCs w:val="22"/>
      <w:lang w:val="en-US"/>
    </w:rPr>
  </w:style>
  <w:style w:type="paragraph" w:styleId="TM3">
    <w:name w:val="toc 3"/>
    <w:basedOn w:val="Normal"/>
    <w:next w:val="Normal"/>
    <w:autoRedefine/>
    <w:uiPriority w:val="39"/>
    <w:rsid w:val="00BD17AE"/>
    <w:pPr>
      <w:spacing w:line="276" w:lineRule="auto"/>
      <w:ind w:left="440" w:firstLine="0"/>
    </w:pPr>
    <w:rPr>
      <w:rFonts w:ascii="Cambria" w:eastAsia="Calibri" w:hAnsi="Cambria"/>
      <w:sz w:val="22"/>
      <w:szCs w:val="22"/>
      <w:lang w:val="en-US"/>
    </w:rPr>
  </w:style>
  <w:style w:type="paragraph" w:styleId="TM4">
    <w:name w:val="toc 4"/>
    <w:basedOn w:val="Normal"/>
    <w:next w:val="Normal"/>
    <w:autoRedefine/>
    <w:uiPriority w:val="39"/>
    <w:rsid w:val="00BD17AE"/>
    <w:pPr>
      <w:spacing w:line="276" w:lineRule="auto"/>
      <w:ind w:left="660" w:firstLine="0"/>
    </w:pPr>
    <w:rPr>
      <w:rFonts w:ascii="Cambria" w:eastAsia="Calibri" w:hAnsi="Cambria"/>
      <w:sz w:val="20"/>
      <w:lang w:val="en-US"/>
    </w:rPr>
  </w:style>
  <w:style w:type="paragraph" w:styleId="TM5">
    <w:name w:val="toc 5"/>
    <w:basedOn w:val="Normal"/>
    <w:next w:val="Normal"/>
    <w:autoRedefine/>
    <w:uiPriority w:val="39"/>
    <w:rsid w:val="00BD17AE"/>
    <w:pPr>
      <w:spacing w:line="276" w:lineRule="auto"/>
      <w:ind w:left="880" w:firstLine="0"/>
    </w:pPr>
    <w:rPr>
      <w:rFonts w:ascii="Cambria" w:eastAsia="Calibri" w:hAnsi="Cambria"/>
      <w:sz w:val="20"/>
      <w:lang w:val="en-US"/>
    </w:rPr>
  </w:style>
  <w:style w:type="paragraph" w:styleId="TM6">
    <w:name w:val="toc 6"/>
    <w:basedOn w:val="Normal"/>
    <w:next w:val="Normal"/>
    <w:autoRedefine/>
    <w:uiPriority w:val="39"/>
    <w:rsid w:val="00BD17AE"/>
    <w:pPr>
      <w:spacing w:line="276" w:lineRule="auto"/>
      <w:ind w:left="1100" w:firstLine="0"/>
    </w:pPr>
    <w:rPr>
      <w:rFonts w:ascii="Cambria" w:eastAsia="Calibri" w:hAnsi="Cambria"/>
      <w:sz w:val="20"/>
      <w:lang w:val="en-US"/>
    </w:rPr>
  </w:style>
  <w:style w:type="paragraph" w:styleId="TM7">
    <w:name w:val="toc 7"/>
    <w:basedOn w:val="Normal"/>
    <w:next w:val="Normal"/>
    <w:autoRedefine/>
    <w:uiPriority w:val="39"/>
    <w:rsid w:val="00BD17AE"/>
    <w:pPr>
      <w:spacing w:line="276" w:lineRule="auto"/>
      <w:ind w:left="1320" w:firstLine="0"/>
    </w:pPr>
    <w:rPr>
      <w:rFonts w:ascii="Cambria" w:eastAsia="Calibri" w:hAnsi="Cambria"/>
      <w:sz w:val="20"/>
      <w:lang w:val="en-US"/>
    </w:rPr>
  </w:style>
  <w:style w:type="paragraph" w:styleId="TM8">
    <w:name w:val="toc 8"/>
    <w:basedOn w:val="Normal"/>
    <w:next w:val="Normal"/>
    <w:autoRedefine/>
    <w:uiPriority w:val="39"/>
    <w:rsid w:val="00BD17AE"/>
    <w:pPr>
      <w:spacing w:line="276" w:lineRule="auto"/>
      <w:ind w:left="1540" w:firstLine="0"/>
    </w:pPr>
    <w:rPr>
      <w:rFonts w:ascii="Cambria" w:eastAsia="Calibri" w:hAnsi="Cambria"/>
      <w:sz w:val="20"/>
      <w:lang w:val="en-US"/>
    </w:rPr>
  </w:style>
  <w:style w:type="paragraph" w:styleId="TM9">
    <w:name w:val="toc 9"/>
    <w:basedOn w:val="Normal"/>
    <w:next w:val="Normal"/>
    <w:autoRedefine/>
    <w:uiPriority w:val="39"/>
    <w:rsid w:val="00BD17AE"/>
    <w:pPr>
      <w:spacing w:line="276" w:lineRule="auto"/>
      <w:ind w:left="1760" w:firstLine="0"/>
    </w:pPr>
    <w:rPr>
      <w:rFonts w:ascii="Cambria" w:eastAsia="Calibri" w:hAnsi="Cambria"/>
      <w:sz w:val="20"/>
      <w:lang w:val="en-US"/>
    </w:rPr>
  </w:style>
  <w:style w:type="paragraph" w:customStyle="1" w:styleId="Style1">
    <w:name w:val="Style1"/>
    <w:basedOn w:val="Titre1"/>
    <w:qFormat/>
    <w:rsid w:val="00BD17AE"/>
    <w:pPr>
      <w:keepNext/>
    </w:pPr>
    <w:rPr>
      <w:bCs/>
      <w:noProof w:val="0"/>
      <w:sz w:val="18"/>
      <w:szCs w:val="24"/>
      <w:lang w:val="en-US"/>
    </w:rPr>
  </w:style>
  <w:style w:type="paragraph" w:customStyle="1" w:styleId="Style2">
    <w:name w:val="Style2"/>
    <w:basedOn w:val="Style1"/>
    <w:qFormat/>
    <w:rsid w:val="00BD17AE"/>
    <w:rPr>
      <w:b/>
    </w:rPr>
  </w:style>
  <w:style w:type="paragraph" w:customStyle="1" w:styleId="Style3">
    <w:name w:val="Style3"/>
    <w:basedOn w:val="Titre1"/>
    <w:qFormat/>
    <w:rsid w:val="00BD17AE"/>
    <w:pPr>
      <w:keepNext/>
    </w:pPr>
    <w:rPr>
      <w:b/>
      <w:bCs/>
      <w:noProof w:val="0"/>
      <w:sz w:val="24"/>
      <w:szCs w:val="24"/>
      <w:lang w:val="fr-FR"/>
    </w:rPr>
  </w:style>
  <w:style w:type="character" w:styleId="Marquedecommentaire">
    <w:name w:val="annotation reference"/>
    <w:rsid w:val="00BD17AE"/>
    <w:rPr>
      <w:sz w:val="18"/>
      <w:szCs w:val="18"/>
    </w:rPr>
  </w:style>
  <w:style w:type="paragraph" w:styleId="Commentaire">
    <w:name w:val="annotation text"/>
    <w:basedOn w:val="Normal"/>
    <w:link w:val="CommentaireCar"/>
    <w:rsid w:val="00BD17AE"/>
    <w:pPr>
      <w:ind w:firstLine="0"/>
    </w:pPr>
    <w:rPr>
      <w:sz w:val="24"/>
      <w:szCs w:val="24"/>
      <w:lang w:eastAsia="fr-FR"/>
    </w:rPr>
  </w:style>
  <w:style w:type="character" w:customStyle="1" w:styleId="CommentaireCar">
    <w:name w:val="Commentaire Car"/>
    <w:basedOn w:val="Policepardfaut"/>
    <w:link w:val="Commentaire"/>
    <w:rsid w:val="00BD17AE"/>
    <w:rPr>
      <w:rFonts w:ascii="Times New Roman" w:eastAsia="Times New Roman" w:hAnsi="Times New Roman"/>
      <w:sz w:val="24"/>
      <w:szCs w:val="24"/>
    </w:rPr>
  </w:style>
  <w:style w:type="paragraph" w:styleId="Objetducommentaire">
    <w:name w:val="annotation subject"/>
    <w:basedOn w:val="Commentaire"/>
    <w:next w:val="Commentaire"/>
    <w:link w:val="ObjetducommentaireCar"/>
    <w:rsid w:val="00BD17AE"/>
    <w:rPr>
      <w:b/>
      <w:bCs/>
    </w:rPr>
  </w:style>
  <w:style w:type="character" w:customStyle="1" w:styleId="ObjetducommentaireCar">
    <w:name w:val="Objet du commentaire Car"/>
    <w:basedOn w:val="CommentaireCar"/>
    <w:link w:val="Objetducommentaire"/>
    <w:rsid w:val="00BD17AE"/>
    <w:rPr>
      <w:rFonts w:ascii="Times New Roman" w:eastAsia="Times New Roman" w:hAnsi="Times New Roman"/>
      <w:b/>
      <w:bCs/>
      <w:sz w:val="24"/>
      <w:szCs w:val="24"/>
    </w:rPr>
  </w:style>
  <w:style w:type="paragraph" w:customStyle="1" w:styleId="Style4">
    <w:name w:val="Style4"/>
    <w:basedOn w:val="En-tte"/>
    <w:next w:val="Style2"/>
    <w:qFormat/>
    <w:rsid w:val="00BD17AE"/>
    <w:pPr>
      <w:tabs>
        <w:tab w:val="clear" w:pos="4320"/>
        <w:tab w:val="clear" w:pos="8640"/>
        <w:tab w:val="center" w:pos="4703"/>
        <w:tab w:val="right" w:pos="9406"/>
      </w:tabs>
      <w:ind w:firstLine="0"/>
    </w:pPr>
    <w:rPr>
      <w:rFonts w:ascii="Times New Roman" w:hAnsi="Times New Roman"/>
      <w:b/>
      <w:sz w:val="24"/>
      <w:szCs w:val="24"/>
    </w:rPr>
  </w:style>
  <w:style w:type="paragraph" w:customStyle="1" w:styleId="Style5">
    <w:name w:val="Style5"/>
    <w:basedOn w:val="En-tte"/>
    <w:next w:val="Normal"/>
    <w:qFormat/>
    <w:rsid w:val="00BD17AE"/>
    <w:pPr>
      <w:tabs>
        <w:tab w:val="clear" w:pos="4320"/>
        <w:tab w:val="clear" w:pos="8640"/>
        <w:tab w:val="center" w:pos="4703"/>
        <w:tab w:val="right" w:pos="9406"/>
      </w:tabs>
      <w:ind w:firstLine="0"/>
    </w:pPr>
    <w:rPr>
      <w:rFonts w:ascii="Times New Roman" w:hAnsi="Times New Roman"/>
      <w:b/>
      <w:sz w:val="24"/>
      <w:szCs w:val="24"/>
    </w:rPr>
  </w:style>
  <w:style w:type="character" w:customStyle="1" w:styleId="Style6">
    <w:name w:val="Style6"/>
    <w:basedOn w:val="Policepardfaut"/>
    <w:uiPriority w:val="1"/>
    <w:rsid w:val="00BD17AE"/>
  </w:style>
  <w:style w:type="paragraph" w:styleId="Listecouleur-Accent1">
    <w:name w:val="Colorful List Accent 1"/>
    <w:basedOn w:val="Normal"/>
    <w:uiPriority w:val="34"/>
    <w:qFormat/>
    <w:rsid w:val="00BD17AE"/>
    <w:pPr>
      <w:ind w:left="720" w:firstLine="0"/>
      <w:contextualSpacing/>
    </w:pPr>
    <w:rPr>
      <w:sz w:val="24"/>
      <w:szCs w:val="24"/>
      <w:lang w:eastAsia="fr-FR"/>
    </w:rPr>
  </w:style>
  <w:style w:type="paragraph" w:customStyle="1" w:styleId="Style7">
    <w:name w:val="Style7"/>
    <w:basedOn w:val="TableauGrille3"/>
    <w:qFormat/>
    <w:rsid w:val="00BD17AE"/>
    <w:rPr>
      <w:u w:color="000000"/>
      <w:lang w:eastAsia="fr-FR"/>
    </w:rPr>
  </w:style>
  <w:style w:type="character" w:customStyle="1" w:styleId="TitreCar">
    <w:name w:val="Titre Car"/>
    <w:basedOn w:val="Policepardfaut"/>
    <w:link w:val="Titre"/>
    <w:rsid w:val="00BD17AE"/>
    <w:rPr>
      <w:rFonts w:ascii="Times New Roman" w:eastAsia="Times New Roman" w:hAnsi="Times New Roman"/>
      <w:b/>
      <w:sz w:val="48"/>
      <w:lang w:eastAsia="en-US"/>
    </w:rPr>
  </w:style>
  <w:style w:type="paragraph" w:customStyle="1" w:styleId="Style8">
    <w:name w:val="Style8"/>
    <w:basedOn w:val="TM1"/>
    <w:qFormat/>
    <w:rsid w:val="00BD17AE"/>
    <w:rPr>
      <w:rFonts w:ascii="Times New Roman" w:hAnsi="Times New Roman"/>
      <w:noProof/>
      <w:sz w:val="22"/>
      <w:u w:color="000000"/>
      <w:lang w:val="fr-FR" w:eastAsia="fr-FR"/>
    </w:rPr>
  </w:style>
  <w:style w:type="paragraph" w:customStyle="1" w:styleId="b">
    <w:name w:val="b"/>
    <w:basedOn w:val="Normal"/>
    <w:autoRedefine/>
    <w:rsid w:val="00DF2FA0"/>
    <w:pPr>
      <w:spacing w:before="120" w:after="120"/>
      <w:ind w:left="720" w:firstLine="0"/>
    </w:pPr>
    <w:rPr>
      <w:rFonts w:cs="Times"/>
      <w:i/>
      <w:iCs/>
      <w:color w:val="0000FF"/>
      <w:szCs w:val="24"/>
      <w:u w:color="000000"/>
      <w:lang w:eastAsia="fr-FR"/>
    </w:rPr>
  </w:style>
  <w:style w:type="paragraph" w:customStyle="1" w:styleId="aa">
    <w:name w:val="aa"/>
    <w:basedOn w:val="Normal"/>
    <w:autoRedefine/>
    <w:rsid w:val="00796943"/>
    <w:pPr>
      <w:spacing w:before="120" w:after="120"/>
      <w:jc w:val="both"/>
    </w:pPr>
    <w:rPr>
      <w:b/>
      <w:i/>
      <w:color w:val="FF0000"/>
      <w:sz w:val="32"/>
    </w:rPr>
  </w:style>
  <w:style w:type="paragraph" w:customStyle="1" w:styleId="ba">
    <w:name w:val="ba"/>
    <w:basedOn w:val="Normal"/>
    <w:autoRedefine/>
    <w:rsid w:val="00796943"/>
    <w:pPr>
      <w:spacing w:before="120" w:after="120"/>
      <w:ind w:left="1260" w:hanging="540"/>
    </w:pPr>
  </w:style>
  <w:style w:type="paragraph" w:customStyle="1" w:styleId="bb">
    <w:name w:val="bb"/>
    <w:basedOn w:val="Normal"/>
    <w:rsid w:val="00796943"/>
    <w:pPr>
      <w:spacing w:before="120" w:after="120"/>
      <w:ind w:left="540"/>
    </w:pPr>
    <w:rPr>
      <w:i/>
      <w:color w:val="0000FF"/>
    </w:rPr>
  </w:style>
  <w:style w:type="paragraph" w:customStyle="1" w:styleId="c">
    <w:name w:val="c"/>
    <w:basedOn w:val="Normal0"/>
    <w:rsid w:val="00796943"/>
    <w:pPr>
      <w:keepLines/>
      <w:ind w:firstLine="0"/>
      <w:jc w:val="center"/>
    </w:pPr>
    <w:rPr>
      <w:color w:val="FF0000"/>
      <w:spacing w:val="0"/>
    </w:rPr>
  </w:style>
  <w:style w:type="character" w:customStyle="1" w:styleId="Grillecouleur-Accent1Car">
    <w:name w:val="Grille couleur - Accent 1 Car"/>
    <w:basedOn w:val="Policepardfaut"/>
    <w:link w:val="Grillecouleur-Accent1"/>
    <w:rsid w:val="00796943"/>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796943"/>
    <w:pPr>
      <w:tabs>
        <w:tab w:val="clear" w:pos="1080"/>
      </w:tabs>
      <w:spacing w:before="120" w:after="120" w:line="320" w:lineRule="exact"/>
    </w:pPr>
    <w:rPr>
      <w:sz w:val="28"/>
    </w:rPr>
  </w:style>
  <w:style w:type="paragraph" w:customStyle="1" w:styleId="Citation0simple">
    <w:name w:val="Citation 0 simple"/>
    <w:basedOn w:val="Citation0"/>
    <w:rsid w:val="00796943"/>
    <w:pPr>
      <w:spacing w:line="240" w:lineRule="auto"/>
    </w:pPr>
    <w:rPr>
      <w:sz w:val="24"/>
      <w:lang w:eastAsia="fr-FR" w:bidi="fr-FR"/>
    </w:rPr>
  </w:style>
  <w:style w:type="paragraph" w:customStyle="1" w:styleId="dd">
    <w:name w:val="dd"/>
    <w:basedOn w:val="Normal"/>
    <w:autoRedefine/>
    <w:rsid w:val="00796943"/>
    <w:pPr>
      <w:spacing w:before="120" w:after="120"/>
      <w:ind w:left="1080"/>
    </w:pPr>
    <w:rPr>
      <w:i/>
      <w:color w:val="008000"/>
    </w:rPr>
  </w:style>
  <w:style w:type="paragraph" w:customStyle="1" w:styleId="fig">
    <w:name w:val="fig"/>
    <w:basedOn w:val="Normal0"/>
    <w:autoRedefine/>
    <w:rsid w:val="00796943"/>
    <w:pPr>
      <w:ind w:firstLine="0"/>
      <w:jc w:val="center"/>
    </w:pPr>
    <w:rPr>
      <w:spacing w:val="0"/>
    </w:rPr>
  </w:style>
  <w:style w:type="paragraph" w:customStyle="1" w:styleId="figlgende">
    <w:name w:val="fig légende"/>
    <w:basedOn w:val="Normal0"/>
    <w:rsid w:val="00796943"/>
    <w:rPr>
      <w:color w:val="000090"/>
      <w:spacing w:val="0"/>
      <w:sz w:val="24"/>
      <w:szCs w:val="16"/>
      <w:lang w:eastAsia="fr-FR"/>
    </w:rPr>
  </w:style>
  <w:style w:type="paragraph" w:customStyle="1" w:styleId="figst">
    <w:name w:val="fig st"/>
    <w:basedOn w:val="Normal"/>
    <w:autoRedefine/>
    <w:rsid w:val="00796943"/>
    <w:pPr>
      <w:spacing w:before="120" w:after="120"/>
      <w:jc w:val="center"/>
    </w:pPr>
    <w:rPr>
      <w:rFonts w:cs="Arial"/>
      <w:color w:val="000090"/>
      <w:sz w:val="24"/>
      <w:szCs w:val="16"/>
      <w:lang w:bidi="fr-FR"/>
    </w:rPr>
  </w:style>
  <w:style w:type="paragraph" w:customStyle="1" w:styleId="figtexte">
    <w:name w:val="fig texte"/>
    <w:basedOn w:val="Normal0"/>
    <w:autoRedefine/>
    <w:rsid w:val="00796943"/>
    <w:rPr>
      <w:color w:val="000090"/>
      <w:spacing w:val="0"/>
      <w:sz w:val="24"/>
    </w:rPr>
  </w:style>
  <w:style w:type="paragraph" w:customStyle="1" w:styleId="figtextec">
    <w:name w:val="fig texte c"/>
    <w:basedOn w:val="figtexte"/>
    <w:autoRedefine/>
    <w:rsid w:val="00796943"/>
    <w:pPr>
      <w:ind w:firstLine="0"/>
      <w:jc w:val="center"/>
    </w:pPr>
  </w:style>
  <w:style w:type="paragraph" w:customStyle="1" w:styleId="figtitre">
    <w:name w:val="fig titre"/>
    <w:basedOn w:val="Normal"/>
    <w:autoRedefine/>
    <w:rsid w:val="00796943"/>
    <w:pPr>
      <w:spacing w:before="120" w:after="120"/>
      <w:jc w:val="center"/>
    </w:pPr>
    <w:rPr>
      <w:color w:val="0000FF"/>
      <w:sz w:val="24"/>
    </w:rPr>
  </w:style>
  <w:style w:type="paragraph" w:customStyle="1" w:styleId="figtitrest">
    <w:name w:val="fig titre st"/>
    <w:basedOn w:val="fig"/>
    <w:autoRedefine/>
    <w:rsid w:val="00796943"/>
    <w:rPr>
      <w:color w:val="0000FF"/>
      <w:sz w:val="24"/>
    </w:rPr>
  </w:style>
  <w:style w:type="paragraph" w:customStyle="1" w:styleId="Heading1">
    <w:name w:val="Heading #1"/>
    <w:basedOn w:val="Normal"/>
    <w:rsid w:val="00796943"/>
    <w:pPr>
      <w:shd w:val="clear" w:color="auto" w:fill="FFFFFF"/>
      <w:spacing w:after="360" w:line="0" w:lineRule="atLeast"/>
      <w:jc w:val="center"/>
      <w:outlineLvl w:val="0"/>
    </w:pPr>
    <w:rPr>
      <w:b/>
      <w:bCs/>
      <w:szCs w:val="28"/>
    </w:rPr>
  </w:style>
  <w:style w:type="paragraph" w:styleId="NormalWeb">
    <w:name w:val="Normal (Web)"/>
    <w:basedOn w:val="Normal"/>
    <w:uiPriority w:val="99"/>
    <w:rsid w:val="00796943"/>
    <w:pPr>
      <w:spacing w:beforeLines="1" w:afterLines="1"/>
      <w:ind w:firstLine="0"/>
    </w:pPr>
    <w:rPr>
      <w:rFonts w:ascii="Times" w:eastAsia="Times" w:hAnsi="Times"/>
      <w:sz w:val="20"/>
      <w:lang w:val="fr-FR" w:eastAsia="fr-FR"/>
    </w:rPr>
  </w:style>
  <w:style w:type="character" w:customStyle="1" w:styleId="NotedebasdepageCar">
    <w:name w:val="Note de bas de page Car"/>
    <w:basedOn w:val="Policepardfaut"/>
    <w:link w:val="Notedebasdepage"/>
    <w:rsid w:val="00796943"/>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96943"/>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796943"/>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96943"/>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96943"/>
    <w:rPr>
      <w:rFonts w:ascii="Arial" w:eastAsia="Times New Roman" w:hAnsi="Arial"/>
      <w:sz w:val="28"/>
      <w:lang w:val="fr-CA" w:eastAsia="en-US"/>
    </w:rPr>
  </w:style>
  <w:style w:type="paragraph" w:customStyle="1" w:styleId="Tableofcontents">
    <w:name w:val="Table of contents"/>
    <w:basedOn w:val="Normal"/>
    <w:rsid w:val="00796943"/>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796943"/>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796943"/>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796943"/>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796943"/>
    <w:rPr>
      <w:i/>
      <w:sz w:val="96"/>
    </w:rPr>
  </w:style>
  <w:style w:type="character" w:customStyle="1" w:styleId="Titre3Car">
    <w:name w:val="Titre 3 Car"/>
    <w:basedOn w:val="Policepardfaut"/>
    <w:link w:val="Titre3"/>
    <w:rsid w:val="00796943"/>
    <w:rPr>
      <w:rFonts w:eastAsia="Times New Roman"/>
      <w:noProof/>
      <w:lang w:val="fr-CA" w:eastAsia="en-US" w:bidi="ar-SA"/>
    </w:rPr>
  </w:style>
  <w:style w:type="character" w:customStyle="1" w:styleId="Titre4Car">
    <w:name w:val="Titre 4 Car"/>
    <w:basedOn w:val="Policepardfaut"/>
    <w:link w:val="Titre4"/>
    <w:rsid w:val="00796943"/>
    <w:rPr>
      <w:rFonts w:eastAsia="Times New Roman"/>
      <w:noProof/>
      <w:lang w:val="fr-CA" w:eastAsia="en-US" w:bidi="ar-SA"/>
    </w:rPr>
  </w:style>
  <w:style w:type="character" w:customStyle="1" w:styleId="Titre5Car">
    <w:name w:val="Titre 5 Car"/>
    <w:basedOn w:val="Policepardfaut"/>
    <w:link w:val="Titre5"/>
    <w:rsid w:val="00796943"/>
    <w:rPr>
      <w:rFonts w:eastAsia="Times New Roman"/>
      <w:noProof/>
      <w:lang w:val="fr-CA" w:eastAsia="en-US" w:bidi="ar-SA"/>
    </w:rPr>
  </w:style>
  <w:style w:type="character" w:customStyle="1" w:styleId="Titre6Car">
    <w:name w:val="Titre 6 Car"/>
    <w:basedOn w:val="Policepardfaut"/>
    <w:link w:val="Titre6"/>
    <w:rsid w:val="00796943"/>
    <w:rPr>
      <w:rFonts w:eastAsia="Times New Roman"/>
      <w:noProof/>
      <w:lang w:val="fr-CA" w:eastAsia="en-US" w:bidi="ar-SA"/>
    </w:rPr>
  </w:style>
  <w:style w:type="character" w:customStyle="1" w:styleId="Titre7Car">
    <w:name w:val="Titre 7 Car"/>
    <w:basedOn w:val="Policepardfaut"/>
    <w:link w:val="Titre7"/>
    <w:rsid w:val="00796943"/>
    <w:rPr>
      <w:rFonts w:eastAsia="Times New Roman"/>
      <w:noProof/>
      <w:lang w:val="fr-CA" w:eastAsia="en-US" w:bidi="ar-SA"/>
    </w:rPr>
  </w:style>
  <w:style w:type="character" w:customStyle="1" w:styleId="Titre8Car">
    <w:name w:val="Titre 8 Car"/>
    <w:basedOn w:val="Policepardfaut"/>
    <w:link w:val="Titre8"/>
    <w:rsid w:val="00796943"/>
    <w:rPr>
      <w:rFonts w:eastAsia="Times New Roman"/>
      <w:noProof/>
      <w:lang w:val="fr-CA" w:eastAsia="en-US" w:bidi="ar-SA"/>
    </w:rPr>
  </w:style>
  <w:style w:type="character" w:customStyle="1" w:styleId="Titre9Car">
    <w:name w:val="Titre 9 Car"/>
    <w:basedOn w:val="Policepardfaut"/>
    <w:link w:val="Titre9"/>
    <w:rsid w:val="00796943"/>
    <w:rPr>
      <w:rFonts w:eastAsia="Times New Roman"/>
      <w:noProof/>
      <w:lang w:val="fr-CA" w:eastAsia="en-US" w:bidi="ar-SA"/>
    </w:rPr>
  </w:style>
  <w:style w:type="paragraph" w:customStyle="1" w:styleId="Titreniveau2bis">
    <w:name w:val="Titre niveau 2 bis"/>
    <w:basedOn w:val="Titreniveau2"/>
    <w:rsid w:val="00796943"/>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csnow@nb.sympatico.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14574</Words>
  <Characters>78122</Characters>
  <Application>Microsoft Office Word</Application>
  <DocSecurity>0</DocSecurity>
  <Lines>1860</Lines>
  <Paragraphs>1173</Paragraphs>
  <ScaleCrop>false</ScaleCrop>
  <HeadingPairs>
    <vt:vector size="2" baseType="variant">
      <vt:variant>
        <vt:lpstr>Title</vt:lpstr>
      </vt:variant>
      <vt:variant>
        <vt:i4>1</vt:i4>
      </vt:variant>
    </vt:vector>
  </HeadingPairs>
  <TitlesOfParts>
    <vt:vector size="1" baseType="lpstr">
      <vt:lpstr>Le besoin d'être aimé et de comprendre</vt:lpstr>
    </vt:vector>
  </TitlesOfParts>
  <Manager>Jean marie Tremblay, sociologue, bénévole, 2024</Manager>
  <Company>Les Classiques des sciences sociales</Company>
  <LinksUpToDate>false</LinksUpToDate>
  <CharactersWithSpaces>91523</CharactersWithSpaces>
  <SharedDoc>false</SharedDoc>
  <HyperlinkBase/>
  <HLinks>
    <vt:vector size="120" baseType="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6225920</vt:i4>
      </vt:variant>
      <vt:variant>
        <vt:i4>27</vt:i4>
      </vt:variant>
      <vt:variant>
        <vt:i4>0</vt:i4>
      </vt:variant>
      <vt:variant>
        <vt:i4>5</vt:i4>
      </vt:variant>
      <vt:variant>
        <vt:lpwstr/>
      </vt:variant>
      <vt:variant>
        <vt:lpwstr>Besoin_etre_aime_gratitudes</vt:lpwstr>
      </vt:variant>
      <vt:variant>
        <vt:i4>4128876</vt:i4>
      </vt:variant>
      <vt:variant>
        <vt:i4>24</vt:i4>
      </vt:variant>
      <vt:variant>
        <vt:i4>0</vt:i4>
      </vt:variant>
      <vt:variant>
        <vt:i4>5</vt:i4>
      </vt:variant>
      <vt:variant>
        <vt:lpwstr/>
      </vt:variant>
      <vt:variant>
        <vt:lpwstr>Besoin_etre_aime_presentation</vt:lpwstr>
      </vt:variant>
      <vt:variant>
        <vt:i4>3211282</vt:i4>
      </vt:variant>
      <vt:variant>
        <vt:i4>21</vt:i4>
      </vt:variant>
      <vt:variant>
        <vt:i4>0</vt:i4>
      </vt:variant>
      <vt:variant>
        <vt:i4>5</vt:i4>
      </vt:variant>
      <vt:variant>
        <vt:lpwstr/>
      </vt:variant>
      <vt:variant>
        <vt:lpwstr>Besoin_etre_aime_preface</vt:lpwstr>
      </vt:variant>
      <vt:variant>
        <vt:i4>589934</vt:i4>
      </vt:variant>
      <vt:variant>
        <vt:i4>18</vt:i4>
      </vt:variant>
      <vt:variant>
        <vt:i4>0</vt:i4>
      </vt:variant>
      <vt:variant>
        <vt:i4>5</vt:i4>
      </vt:variant>
      <vt:variant>
        <vt:lpwstr>mailto:csnow@nb.sympatico.ca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2303</vt:i4>
      </vt:variant>
      <vt:variant>
        <vt:i4>1025</vt:i4>
      </vt:variant>
      <vt:variant>
        <vt:i4>1</vt:i4>
      </vt:variant>
      <vt:variant>
        <vt:lpwstr>css_logo_gris</vt:lpwstr>
      </vt:variant>
      <vt:variant>
        <vt:lpwstr/>
      </vt:variant>
      <vt:variant>
        <vt:i4>1507403</vt:i4>
      </vt:variant>
      <vt:variant>
        <vt:i4>2648</vt:i4>
      </vt:variant>
      <vt:variant>
        <vt:i4>1026</vt:i4>
      </vt:variant>
      <vt:variant>
        <vt:i4>1</vt:i4>
      </vt:variant>
      <vt:variant>
        <vt:lpwstr>UQAM_logo</vt:lpwstr>
      </vt:variant>
      <vt:variant>
        <vt:lpwstr/>
      </vt:variant>
      <vt:variant>
        <vt:i4>5111880</vt:i4>
      </vt:variant>
      <vt:variant>
        <vt:i4>2650</vt:i4>
      </vt:variant>
      <vt:variant>
        <vt:i4>1027</vt:i4>
      </vt:variant>
      <vt:variant>
        <vt:i4>1</vt:i4>
      </vt:variant>
      <vt:variant>
        <vt:lpwstr>UQAC_logo_2018</vt:lpwstr>
      </vt:variant>
      <vt:variant>
        <vt:lpwstr/>
      </vt:variant>
      <vt:variant>
        <vt:i4>4194334</vt:i4>
      </vt:variant>
      <vt:variant>
        <vt:i4>5089</vt:i4>
      </vt:variant>
      <vt:variant>
        <vt:i4>1031</vt:i4>
      </vt:variant>
      <vt:variant>
        <vt:i4>1</vt:i4>
      </vt:variant>
      <vt:variant>
        <vt:lpwstr>Boite_aux_lettres_clair</vt:lpwstr>
      </vt:variant>
      <vt:variant>
        <vt:lpwstr/>
      </vt:variant>
      <vt:variant>
        <vt:i4>1703963</vt:i4>
      </vt:variant>
      <vt:variant>
        <vt:i4>5544</vt:i4>
      </vt:variant>
      <vt:variant>
        <vt:i4>1030</vt:i4>
      </vt:variant>
      <vt:variant>
        <vt:i4>1</vt:i4>
      </vt:variant>
      <vt:variant>
        <vt:lpwstr>fait_sur_mac</vt:lpwstr>
      </vt:variant>
      <vt:variant>
        <vt:lpwstr/>
      </vt:variant>
      <vt:variant>
        <vt:i4>8126544</vt:i4>
      </vt:variant>
      <vt:variant>
        <vt:i4>5642</vt:i4>
      </vt:variant>
      <vt:variant>
        <vt:i4>1032</vt:i4>
      </vt:variant>
      <vt:variant>
        <vt:i4>1</vt:i4>
      </vt:variant>
      <vt:variant>
        <vt:lpwstr>Besoin_etre_aime_L50</vt:lpwstr>
      </vt:variant>
      <vt:variant>
        <vt:lpwstr/>
      </vt:variant>
      <vt:variant>
        <vt:i4>5046313</vt:i4>
      </vt:variant>
      <vt:variant>
        <vt:i4>5700</vt:i4>
      </vt:variant>
      <vt:variant>
        <vt:i4>1028</vt:i4>
      </vt:variant>
      <vt:variant>
        <vt:i4>1</vt:i4>
      </vt:variant>
      <vt:variant>
        <vt:lpwstr>Robichaud_Leon_2003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besoin d'être aimé et de comprendre</dc:title>
  <dc:subject/>
  <dc:creator>Léon Robichaud, Shippagan, N.-B., 2024.</dc:creator>
  <cp:keywords>classiques.sc.soc@gmail.com</cp:keywords>
  <dc:description>http://classiques.uqac.ca/_x000d_classiques@uqac.ca</dc:description>
  <cp:lastModifiedBy>jean-marie tremblay</cp:lastModifiedBy>
  <cp:revision>2</cp:revision>
  <cp:lastPrinted>2001-08-26T19:33:00Z</cp:lastPrinted>
  <dcterms:created xsi:type="dcterms:W3CDTF">2025-04-16T11:41:00Z</dcterms:created>
  <dcterms:modified xsi:type="dcterms:W3CDTF">2025-04-16T11:41:00Z</dcterms:modified>
  <cp:category>jean-marie tremblay, sociologue, fondateur, 1993.</cp:category>
</cp:coreProperties>
</file>